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6837" w:rsidRPr="0083364B" w:rsidRDefault="00027F9E" w:rsidP="0023648D">
      <w:pPr>
        <w:tabs>
          <w:tab w:val="left" w:pos="2694"/>
        </w:tabs>
        <w:spacing w:before="120"/>
        <w:ind w:firstLine="709"/>
        <w:rPr>
          <w:rFonts w:ascii="Calibri" w:eastAsia="Calibri" w:hAnsi="Calibri" w:cs="Calibri"/>
          <w:color w:val="253E81"/>
          <w:sz w:val="20"/>
          <w:szCs w:val="20"/>
        </w:rPr>
      </w:pPr>
      <w:r w:rsidRPr="00027F9E">
        <w:rPr>
          <w:noProof/>
          <w:color w:val="2F5496" w:themeColor="accent1" w:themeShade="BF"/>
          <w:lang w:eastAsia="fr-FR"/>
        </w:rPr>
        <w:pict>
          <v:shapetype id="_x0000_t202" coordsize="21600,21600" o:spt="202" path="m,l,21600r21600,l21600,xe">
            <v:stroke joinstyle="miter"/>
            <v:path gradientshapeok="t" o:connecttype="rect"/>
          </v:shapetype>
          <v:shape id="Zone de texte 5" o:spid="_x0000_s1026" type="#_x0000_t202" style="position:absolute;left:0;text-align:left;margin-left:380.45pt;margin-top:-8.85pt;width:61.5pt;height:34.5pt;z-index:2516587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" strokecolor="black [3213]">
            <v:textbox>
              <w:txbxContent>
                <w:p w:rsidR="0068141F" w:rsidRPr="000D2F5A" w:rsidRDefault="0068141F" w:rsidP="0064350E">
                  <w:pPr>
                    <w:rPr>
                      <w:rFonts w:ascii="Arial Nova" w:hAnsi="Arial Nova"/>
                      <w:color w:val="8EAADB" w:themeColor="accent1" w:themeTint="99"/>
                    </w:rPr>
                  </w:pPr>
                  <w:r w:rsidRPr="000D2F5A">
                    <w:rPr>
                      <w:rFonts w:ascii="Arial Nova" w:hAnsi="Arial Nova" w:cs="Calibri"/>
                      <w:color w:val="8EAADB" w:themeColor="accent1" w:themeTint="99"/>
                      <w:sz w:val="40"/>
                      <w:szCs w:val="40"/>
                    </w:rPr>
                    <w:t>20</w:t>
                  </w:r>
                  <w:r w:rsidR="00685572" w:rsidRPr="000D2F5A">
                    <w:rPr>
                      <w:rFonts w:ascii="Arial Nova" w:hAnsi="Arial Nova" w:cs="Calibri"/>
                      <w:color w:val="8EAADB" w:themeColor="accent1" w:themeTint="99"/>
                      <w:sz w:val="40"/>
                      <w:szCs w:val="40"/>
                    </w:rPr>
                    <w:t>2</w:t>
                  </w:r>
                  <w:r w:rsidR="00C968A3">
                    <w:rPr>
                      <w:rFonts w:ascii="Arial Nova" w:hAnsi="Arial Nova" w:cs="Calibri"/>
                      <w:color w:val="8EAADB" w:themeColor="accent1" w:themeTint="99"/>
                      <w:sz w:val="40"/>
                      <w:szCs w:val="40"/>
                    </w:rPr>
                    <w:t>6</w:t>
                  </w:r>
                </w:p>
              </w:txbxContent>
            </v:textbox>
          </v:shape>
        </w:pict>
      </w:r>
      <w:r w:rsidR="0023648D" w:rsidRPr="0023648D">
        <w:rPr>
          <w:noProof/>
          <w:color w:val="2F5496" w:themeColor="accent1" w:themeShade="BF"/>
          <w:lang w:eastAsia="fr-FR"/>
        </w:rPr>
        <w:drawing>
          <wp:anchor distT="0" distB="0" distL="114935" distR="114935" simplePos="0" relativeHeight="251656704" behindDoc="0" locked="0" layoutInCell="1" allowOverlap="1">
            <wp:simplePos x="0" y="0"/>
            <wp:positionH relativeFrom="column">
              <wp:posOffset>120015</wp:posOffset>
            </wp:positionH>
            <wp:positionV relativeFrom="paragraph">
              <wp:posOffset>0</wp:posOffset>
            </wp:positionV>
            <wp:extent cx="960120" cy="855345"/>
            <wp:effectExtent l="0" t="0" r="508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0120" cy="855345"/>
                    </a:xfrm>
                    <a:prstGeom prst="rect">
                      <a:avLst/>
                    </a:prstGeom>
                    <a:solidFill>
                      <a:srgbClr val="FFFFFF"/>
                    </a:solidFill>
                  </pic:spPr>
                </pic:pic>
              </a:graphicData>
            </a:graphic>
          </wp:anchor>
        </w:drawing>
      </w:r>
      <w:r w:rsidR="0023648D">
        <w:rPr>
          <w:rFonts w:ascii="Calibri" w:hAnsi="Calibri" w:cs="Calibri"/>
          <w:b/>
          <w:color w:val="2F5496" w:themeColor="accent1" w:themeShade="BF"/>
          <w:sz w:val="36"/>
          <w:szCs w:val="36"/>
        </w:rPr>
        <w:t xml:space="preserve">  </w:t>
      </w:r>
      <w:r w:rsidR="00076837" w:rsidRPr="0023648D">
        <w:rPr>
          <w:rFonts w:ascii="Calibri" w:hAnsi="Calibri" w:cs="Calibri"/>
          <w:b/>
          <w:color w:val="2F5496" w:themeColor="accent1" w:themeShade="BF"/>
          <w:sz w:val="36"/>
          <w:szCs w:val="36"/>
        </w:rPr>
        <w:t>Enfance &amp; Familles d’Adoption</w:t>
      </w:r>
    </w:p>
    <w:p w:rsidR="00076837" w:rsidRPr="00AB3022" w:rsidRDefault="000D2F5A" w:rsidP="000D2F5A">
      <w:pPr>
        <w:tabs>
          <w:tab w:val="left" w:pos="1418"/>
          <w:tab w:val="left" w:pos="1701"/>
          <w:tab w:val="left" w:pos="1985"/>
          <w:tab w:val="left" w:pos="2268"/>
          <w:tab w:val="left" w:pos="2552"/>
          <w:tab w:val="left" w:pos="2835"/>
        </w:tabs>
        <w:rPr>
          <w:rFonts w:ascii="Calibri" w:eastAsia="Calibri" w:hAnsi="Calibri" w:cs="Calibri"/>
          <w:color w:val="253E81"/>
          <w:sz w:val="18"/>
          <w:szCs w:val="18"/>
        </w:rPr>
      </w:pPr>
      <w:r>
        <w:rPr>
          <w:rFonts w:ascii="Calibri" w:hAnsi="Calibri" w:cs="Calibri"/>
          <w:color w:val="253E81"/>
          <w:sz w:val="18"/>
          <w:szCs w:val="18"/>
        </w:rPr>
        <w:t xml:space="preserve">           </w:t>
      </w:r>
      <w:r w:rsidR="0023648D">
        <w:rPr>
          <w:rFonts w:ascii="Calibri" w:hAnsi="Calibri" w:cs="Calibri"/>
          <w:color w:val="253E81"/>
          <w:sz w:val="18"/>
          <w:szCs w:val="18"/>
        </w:rPr>
        <w:t>Association r</w:t>
      </w:r>
      <w:r w:rsidR="00076837" w:rsidRPr="00AB3022">
        <w:rPr>
          <w:rFonts w:ascii="Calibri" w:hAnsi="Calibri" w:cs="Calibri"/>
          <w:color w:val="253E81"/>
          <w:sz w:val="18"/>
          <w:szCs w:val="18"/>
        </w:rPr>
        <w:t>econnue d’utilité publique par le décret du 5 novembre 1984</w:t>
      </w:r>
    </w:p>
    <w:p w:rsidR="00076837" w:rsidRPr="00AB3022" w:rsidRDefault="00AB3022" w:rsidP="00AB3022">
      <w:pPr>
        <w:tabs>
          <w:tab w:val="left" w:pos="3261"/>
        </w:tabs>
        <w:rPr>
          <w:rFonts w:ascii="Calibri" w:hAnsi="Calibri" w:cs="Calibri"/>
          <w:color w:val="253E81"/>
          <w:sz w:val="18"/>
          <w:szCs w:val="18"/>
          <w:lang w:eastAsia="fr-FR"/>
        </w:rPr>
      </w:pPr>
      <w:r>
        <w:rPr>
          <w:rFonts w:ascii="Calibri" w:hAnsi="Calibri" w:cs="Calibri"/>
          <w:color w:val="253E81"/>
          <w:sz w:val="18"/>
          <w:szCs w:val="18"/>
        </w:rPr>
        <w:tab/>
      </w:r>
      <w:r w:rsidR="000D2F5A">
        <w:rPr>
          <w:rFonts w:ascii="Calibri" w:hAnsi="Calibri" w:cs="Calibri"/>
          <w:color w:val="253E81"/>
          <w:sz w:val="18"/>
          <w:szCs w:val="18"/>
        </w:rPr>
        <w:t xml:space="preserve">                       </w:t>
      </w:r>
      <w:r w:rsidR="000E63FB">
        <w:rPr>
          <w:rFonts w:ascii="Calibri" w:hAnsi="Calibri" w:cs="Calibri"/>
          <w:color w:val="253E81"/>
          <w:sz w:val="18"/>
          <w:szCs w:val="18"/>
        </w:rPr>
        <w:t xml:space="preserve">        </w:t>
      </w:r>
    </w:p>
    <w:p w:rsidR="00076837" w:rsidRDefault="00076837">
      <w:pPr>
        <w:pStyle w:val="Lgende1"/>
        <w:snapToGrid w:val="0"/>
        <w:ind w:left="-31"/>
        <w:rPr>
          <w:rFonts w:asciiTheme="minorHAnsi" w:hAnsiTheme="minorHAnsi" w:cstheme="minorHAnsi"/>
          <w:b/>
          <w:bCs/>
          <w:smallCaps/>
          <w:color w:val="2F5496" w:themeColor="accent1" w:themeShade="BF"/>
          <w:szCs w:val="28"/>
          <w:lang w:val="pt-BR"/>
        </w:rPr>
      </w:pPr>
      <w:r w:rsidRPr="0083364B">
        <w:rPr>
          <w:rFonts w:ascii="Calibri" w:eastAsia="Calibri" w:hAnsi="Calibri" w:cs="Calibri"/>
          <w:b/>
          <w:bCs/>
          <w:szCs w:val="28"/>
          <w:lang w:val="pt-BR"/>
        </w:rPr>
        <w:t xml:space="preserve">         </w:t>
      </w:r>
      <w:r w:rsidRPr="0023648D">
        <w:rPr>
          <w:rFonts w:asciiTheme="minorHAnsi" w:hAnsiTheme="minorHAnsi" w:cstheme="minorHAnsi"/>
          <w:b/>
          <w:bCs/>
          <w:color w:val="2F5496" w:themeColor="accent1" w:themeShade="BF"/>
          <w:szCs w:val="28"/>
          <w:lang w:val="pt-BR"/>
        </w:rPr>
        <w:t>Association départementale de</w:t>
      </w:r>
      <w:r w:rsidR="000D2F5A">
        <w:rPr>
          <w:rFonts w:asciiTheme="minorHAnsi" w:hAnsiTheme="minorHAnsi" w:cstheme="minorHAnsi"/>
          <w:b/>
          <w:bCs/>
          <w:smallCaps/>
          <w:color w:val="2F5496" w:themeColor="accent1" w:themeShade="BF"/>
          <w:szCs w:val="28"/>
          <w:lang w:val="pt-BR"/>
        </w:rPr>
        <w:t xml:space="preserve"> La Loire</w:t>
      </w:r>
    </w:p>
    <w:p w:rsidR="000D2F5A" w:rsidRPr="00BE7620" w:rsidRDefault="000D2F5A" w:rsidP="000D2F5A">
      <w:pPr>
        <w:pStyle w:val="Lgende1"/>
        <w:snapToGrid w:val="0"/>
        <w:rPr>
          <w:rFonts w:ascii="Calibri" w:eastAsia="Times" w:hAnsi="Calibri" w:cs="Calibri"/>
          <w:color w:val="253E81"/>
          <w:sz w:val="24"/>
          <w:szCs w:val="24"/>
          <w:lang w:eastAsia="fr-FR"/>
        </w:rPr>
      </w:pPr>
      <w:r>
        <w:rPr>
          <w:rFonts w:ascii="Calibri" w:eastAsia="Times" w:hAnsi="Calibri" w:cs="Calibri"/>
          <w:color w:val="253E81"/>
          <w:sz w:val="24"/>
          <w:szCs w:val="24"/>
          <w:lang w:eastAsia="fr-FR"/>
        </w:rPr>
        <w:t>UDAF de la Loire BP 70062  -  42002 St Etienne Cedex 1</w:t>
      </w:r>
    </w:p>
    <w:p w:rsidR="000D2F5A" w:rsidRPr="000D2F5A" w:rsidRDefault="000D2F5A" w:rsidP="000D2F5A">
      <w:pPr>
        <w:rPr>
          <w:sz w:val="16"/>
          <w:szCs w:val="16"/>
          <w:lang w:val="pt-BR"/>
        </w:rPr>
      </w:pPr>
    </w:p>
    <w:p w:rsidR="00076837" w:rsidRPr="00056B7C" w:rsidRDefault="00076837" w:rsidP="000D2F5A">
      <w:pPr>
        <w:tabs>
          <w:tab w:val="left" w:pos="851"/>
          <w:tab w:val="left" w:pos="2861"/>
          <w:tab w:val="left" w:pos="5165"/>
        </w:tabs>
        <w:jc w:val="center"/>
        <w:rPr>
          <w:rFonts w:asciiTheme="minorHAnsi" w:eastAsia="Calibri" w:hAnsiTheme="minorHAnsi" w:cstheme="minorHAnsi"/>
          <w:sz w:val="22"/>
          <w:szCs w:val="22"/>
        </w:rPr>
      </w:pPr>
      <w:r w:rsidRPr="00056B7C">
        <w:rPr>
          <w:rFonts w:asciiTheme="minorHAnsi" w:hAnsiTheme="minorHAnsi" w:cstheme="minorHAnsi"/>
          <w:sz w:val="22"/>
          <w:szCs w:val="22"/>
          <w:lang w:val="pt-BR"/>
        </w:rPr>
        <w:t>http ://</w:t>
      </w:r>
      <w:r w:rsidR="000D2F5A" w:rsidRPr="000D2F5A">
        <w:t xml:space="preserve"> </w:t>
      </w:r>
      <w:r w:rsidR="000D2F5A" w:rsidRPr="000D2F5A">
        <w:rPr>
          <w:rFonts w:asciiTheme="minorHAnsi" w:hAnsiTheme="minorHAnsi" w:cstheme="minorHAnsi"/>
          <w:sz w:val="22"/>
          <w:szCs w:val="22"/>
          <w:lang w:val="pt-BR"/>
        </w:rPr>
        <w:t>efa42.org</w:t>
      </w:r>
      <w:r w:rsidR="000D2F5A">
        <w:rPr>
          <w:rFonts w:asciiTheme="minorHAnsi" w:hAnsiTheme="minorHAnsi" w:cstheme="minorHAnsi"/>
          <w:sz w:val="22"/>
          <w:szCs w:val="22"/>
          <w:lang w:val="pt-BR"/>
        </w:rPr>
        <w:t xml:space="preserve">                          contact</w:t>
      </w:r>
      <w:r w:rsidRPr="00056B7C">
        <w:rPr>
          <w:rFonts w:asciiTheme="minorHAnsi" w:hAnsiTheme="minorHAnsi" w:cstheme="minorHAnsi"/>
          <w:sz w:val="22"/>
          <w:szCs w:val="22"/>
          <w:lang w:val="pt-BR"/>
        </w:rPr>
        <w:t>@</w:t>
      </w:r>
      <w:r w:rsidR="000D2F5A">
        <w:rPr>
          <w:rFonts w:asciiTheme="minorHAnsi" w:hAnsiTheme="minorHAnsi" w:cstheme="minorHAnsi"/>
          <w:sz w:val="22"/>
          <w:szCs w:val="22"/>
          <w:lang w:val="pt-BR"/>
        </w:rPr>
        <w:t>efa42.org</w:t>
      </w:r>
      <w:r w:rsidRPr="00056B7C">
        <w:rPr>
          <w:rFonts w:asciiTheme="minorHAnsi" w:hAnsiTheme="minorHAnsi" w:cstheme="minorHAnsi"/>
          <w:sz w:val="22"/>
          <w:szCs w:val="22"/>
          <w:lang w:val="pt-BR"/>
        </w:rPr>
        <w:t xml:space="preserve">                </w:t>
      </w:r>
      <w:r w:rsidR="000D2F5A">
        <w:rPr>
          <w:rFonts w:ascii="Calibri" w:hAnsi="Calibri" w:cs="Calibri"/>
          <w:sz w:val="18"/>
          <w:szCs w:val="18"/>
          <w:lang w:val="pt-BR"/>
        </w:rPr>
        <w:t>facebook.com/efa-42</w:t>
      </w:r>
      <w:r w:rsidR="000D2F5A" w:rsidRPr="0083364B">
        <w:rPr>
          <w:rFonts w:ascii="Calibri" w:hAnsi="Calibri" w:cs="Calibri"/>
          <w:sz w:val="18"/>
          <w:szCs w:val="18"/>
          <w:lang w:val="pt-BR"/>
        </w:rPr>
        <w:t xml:space="preserve">             </w:t>
      </w:r>
      <w:r w:rsidRPr="00056B7C">
        <w:rPr>
          <w:rFonts w:asciiTheme="minorHAnsi" w:hAnsiTheme="minorHAnsi" w:cstheme="minorHAnsi"/>
          <w:sz w:val="22"/>
          <w:szCs w:val="22"/>
          <w:lang w:val="pt-BR"/>
        </w:rPr>
        <w:t xml:space="preserve">     Tél</w:t>
      </w:r>
      <w:r w:rsidR="00E01990" w:rsidRPr="00056B7C">
        <w:rPr>
          <w:rFonts w:asciiTheme="minorHAnsi" w:hAnsiTheme="minorHAnsi" w:cstheme="minorHAnsi"/>
          <w:sz w:val="22"/>
          <w:szCs w:val="22"/>
          <w:lang w:val="pt-BR"/>
        </w:rPr>
        <w:t>éphone</w:t>
      </w:r>
      <w:r w:rsidR="000D2F5A">
        <w:rPr>
          <w:rFonts w:asciiTheme="minorHAnsi" w:hAnsiTheme="minorHAnsi" w:cstheme="minorHAnsi"/>
          <w:sz w:val="22"/>
          <w:szCs w:val="22"/>
          <w:lang w:val="pt-BR"/>
        </w:rPr>
        <w:t>: 0695214214</w:t>
      </w:r>
    </w:p>
    <w:p w:rsidR="00076837" w:rsidRPr="000A26B6" w:rsidRDefault="00076837">
      <w:pPr>
        <w:rPr>
          <w:rFonts w:ascii="Calibri" w:eastAsia="Calibri" w:hAnsi="Calibri" w:cs="Calibri"/>
          <w:sz w:val="10"/>
          <w:szCs w:val="10"/>
        </w:rPr>
      </w:pPr>
      <w:r w:rsidRPr="00056B7C">
        <w:rPr>
          <w:rFonts w:ascii="Calibri" w:eastAsia="Calibri" w:hAnsi="Calibri" w:cs="Calibri"/>
          <w:sz w:val="22"/>
          <w:szCs w:val="22"/>
        </w:rPr>
        <w:t xml:space="preserve"> </w:t>
      </w:r>
    </w:p>
    <w:p w:rsidR="0050764E" w:rsidRPr="000A26B6" w:rsidRDefault="0050764E">
      <w:pPr>
        <w:rPr>
          <w:rFonts w:asciiTheme="minorHAnsi" w:hAnsiTheme="minorHAnsi" w:cstheme="minorHAnsi"/>
          <w:sz w:val="10"/>
          <w:szCs w:val="10"/>
        </w:rPr>
      </w:pPr>
    </w:p>
    <w:p w:rsidR="0050764E" w:rsidRPr="00056B7C" w:rsidRDefault="00E01990" w:rsidP="00A361AA">
      <w:pPr>
        <w:spacing w:after="120"/>
        <w:ind w:left="210"/>
        <w:jc w:val="both"/>
        <w:rPr>
          <w:rFonts w:asciiTheme="minorHAnsi" w:hAnsiTheme="minorHAnsi" w:cstheme="minorHAnsi"/>
          <w:sz w:val="22"/>
          <w:szCs w:val="22"/>
        </w:rPr>
      </w:pPr>
      <w:r w:rsidRPr="00056B7C">
        <w:rPr>
          <w:rFonts w:asciiTheme="minorHAnsi" w:eastAsia="Wingdings" w:hAnsiTheme="minorHAnsi" w:cstheme="minorHAnsi"/>
          <w:smallCaps/>
          <w:sz w:val="22"/>
          <w:szCs w:val="22"/>
          <w:shd w:val="clear" w:color="auto" w:fill="B8CCE4"/>
        </w:rPr>
        <w:sym w:font="Wingdings" w:char="F0A8"/>
      </w:r>
      <w:r w:rsidR="001E1F71" w:rsidRPr="00056B7C">
        <w:rPr>
          <w:rFonts w:asciiTheme="minorHAnsi" w:eastAsia="Calibri" w:hAnsiTheme="minorHAnsi" w:cstheme="minorHAnsi"/>
          <w:bCs/>
          <w:sz w:val="22"/>
          <w:szCs w:val="22"/>
        </w:rPr>
        <w:t xml:space="preserve"> </w:t>
      </w:r>
      <w:r w:rsidR="00317CE3" w:rsidRPr="00806364">
        <w:rPr>
          <w:rFonts w:ascii="Arial Nova" w:eastAsia="Calibri" w:hAnsi="Arial Nova" w:cstheme="minorHAnsi"/>
          <w:bCs/>
          <w:sz w:val="18"/>
          <w:szCs w:val="18"/>
        </w:rPr>
        <w:t>Nouvelle a</w:t>
      </w:r>
      <w:r w:rsidR="00076837" w:rsidRPr="00806364">
        <w:rPr>
          <w:rFonts w:ascii="Arial Nova" w:hAnsi="Arial Nova" w:cstheme="minorHAnsi"/>
          <w:bCs/>
          <w:sz w:val="18"/>
          <w:szCs w:val="18"/>
        </w:rPr>
        <w:t>dhésion</w:t>
      </w:r>
      <w:r w:rsidR="00076837" w:rsidRPr="00806364">
        <w:rPr>
          <w:rFonts w:asciiTheme="minorHAnsi" w:hAnsiTheme="minorHAnsi" w:cstheme="minorHAnsi"/>
          <w:bCs/>
          <w:sz w:val="18"/>
          <w:szCs w:val="18"/>
        </w:rPr>
        <w:t xml:space="preserve"> </w:t>
      </w:r>
      <w:r w:rsidR="00AC47A2" w:rsidRPr="00806364">
        <w:rPr>
          <w:rFonts w:asciiTheme="minorHAnsi" w:hAnsiTheme="minorHAnsi" w:cstheme="minorHAnsi"/>
          <w:bCs/>
          <w:sz w:val="18"/>
          <w:szCs w:val="18"/>
        </w:rPr>
        <w:t xml:space="preserve">   </w:t>
      </w:r>
      <w:r w:rsidRPr="00056B7C">
        <w:rPr>
          <w:rFonts w:asciiTheme="minorHAnsi" w:eastAsia="Wingdings" w:hAnsiTheme="minorHAnsi" w:cstheme="minorHAnsi"/>
          <w:smallCaps/>
          <w:sz w:val="22"/>
          <w:szCs w:val="22"/>
          <w:shd w:val="clear" w:color="auto" w:fill="B8CCE4"/>
        </w:rPr>
        <w:sym w:font="Wingdings" w:char="F0A8"/>
      </w:r>
      <w:r w:rsidR="00076837" w:rsidRPr="00056B7C">
        <w:rPr>
          <w:rFonts w:asciiTheme="minorHAnsi" w:hAnsiTheme="minorHAnsi" w:cstheme="minorHAnsi"/>
          <w:bCs/>
          <w:sz w:val="22"/>
          <w:szCs w:val="22"/>
        </w:rPr>
        <w:t xml:space="preserve"> </w:t>
      </w:r>
      <w:r w:rsidR="00076837" w:rsidRPr="00806364">
        <w:rPr>
          <w:rFonts w:ascii="Arial Nova" w:hAnsi="Arial Nova" w:cstheme="minorHAnsi"/>
          <w:bCs/>
          <w:sz w:val="18"/>
          <w:szCs w:val="18"/>
        </w:rPr>
        <w:t>Renouvellement</w:t>
      </w:r>
      <w:r w:rsidR="00A361AA" w:rsidRPr="00056B7C">
        <w:rPr>
          <w:rFonts w:asciiTheme="minorHAnsi" w:hAnsiTheme="minorHAnsi" w:cstheme="minorHAnsi"/>
          <w:bCs/>
          <w:sz w:val="22"/>
          <w:szCs w:val="22"/>
        </w:rPr>
        <w:t> </w:t>
      </w:r>
    </w:p>
    <w:tbl>
      <w:tblPr>
        <w:tblW w:w="995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3779"/>
        <w:gridCol w:w="3969"/>
      </w:tblGrid>
      <w:tr w:rsidR="00D553BC" w:rsidRPr="00DF2498" w:rsidTr="009119C4">
        <w:trPr>
          <w:trHeight w:hRule="exact" w:val="510"/>
        </w:trPr>
        <w:tc>
          <w:tcPr>
            <w:tcW w:w="2206" w:type="dxa"/>
            <w:vAlign w:val="center"/>
          </w:tcPr>
          <w:p w:rsidR="00FD5D46" w:rsidRPr="00DF2498" w:rsidRDefault="00FD5D46" w:rsidP="00E7646B">
            <w:pPr>
              <w:rPr>
                <w:rFonts w:ascii="Arial Nova" w:hAnsi="Arial Nova" w:cs="Calibri"/>
                <w:bCs/>
                <w:i/>
                <w:sz w:val="20"/>
                <w:szCs w:val="20"/>
              </w:rPr>
            </w:pPr>
          </w:p>
        </w:tc>
        <w:tc>
          <w:tcPr>
            <w:tcW w:w="3779" w:type="dxa"/>
            <w:shd w:val="clear" w:color="auto" w:fill="FFC000"/>
            <w:vAlign w:val="center"/>
          </w:tcPr>
          <w:p w:rsidR="00FD5D46" w:rsidRPr="00ED1C3D" w:rsidRDefault="00FD5D46" w:rsidP="00E7646B">
            <w:pPr>
              <w:jc w:val="center"/>
              <w:rPr>
                <w:rFonts w:ascii="Arial Nova" w:hAnsi="Arial Nova" w:cs="Calibri"/>
                <w:b/>
                <w:bCs/>
                <w:color w:val="253E81"/>
                <w:sz w:val="20"/>
              </w:rPr>
            </w:pPr>
            <w:r w:rsidRPr="00ED1C3D">
              <w:rPr>
                <w:rFonts w:ascii="Arial Nova" w:hAnsi="Arial Nova" w:cs="Calibri"/>
                <w:b/>
                <w:bCs/>
                <w:color w:val="253E81"/>
                <w:sz w:val="20"/>
              </w:rPr>
              <w:t>ADHÉRENT(</w:t>
            </w:r>
            <w:r w:rsidR="00837EA0" w:rsidRPr="00ED1C3D">
              <w:rPr>
                <w:rFonts w:ascii="Arial Nova" w:hAnsi="Arial Nova" w:cs="Calibri"/>
                <w:b/>
                <w:bCs/>
                <w:color w:val="253E81"/>
                <w:sz w:val="20"/>
              </w:rPr>
              <w:t>1)</w:t>
            </w:r>
          </w:p>
        </w:tc>
        <w:tc>
          <w:tcPr>
            <w:tcW w:w="3969" w:type="dxa"/>
            <w:shd w:val="clear" w:color="auto" w:fill="00B0F0"/>
            <w:vAlign w:val="center"/>
          </w:tcPr>
          <w:p w:rsidR="00FD5D46" w:rsidRPr="00ED1C3D" w:rsidRDefault="00837EA0" w:rsidP="00E7646B">
            <w:pPr>
              <w:jc w:val="center"/>
              <w:rPr>
                <w:rFonts w:ascii="Arial Nova" w:eastAsia="Calibri" w:hAnsi="Arial Nova" w:cs="Calibri"/>
                <w:b/>
                <w:bCs/>
                <w:color w:val="253E81"/>
                <w:sz w:val="20"/>
              </w:rPr>
            </w:pPr>
            <w:r w:rsidRPr="00ED1C3D">
              <w:rPr>
                <w:rFonts w:ascii="Arial Nova" w:hAnsi="Arial Nova" w:cs="Calibri"/>
                <w:b/>
                <w:bCs/>
                <w:color w:val="253E81"/>
                <w:sz w:val="20"/>
              </w:rPr>
              <w:t>ADH</w:t>
            </w:r>
            <w:r w:rsidR="007127ED" w:rsidRPr="00ED1C3D">
              <w:rPr>
                <w:rFonts w:ascii="Arial Nova" w:hAnsi="Arial Nova" w:cs="Calibri"/>
                <w:b/>
                <w:bCs/>
                <w:color w:val="253E81"/>
                <w:sz w:val="20"/>
              </w:rPr>
              <w:t>É</w:t>
            </w:r>
            <w:r w:rsidRPr="00ED1C3D">
              <w:rPr>
                <w:rFonts w:ascii="Arial Nova" w:hAnsi="Arial Nova" w:cs="Calibri"/>
                <w:b/>
                <w:bCs/>
                <w:color w:val="253E81"/>
                <w:sz w:val="20"/>
              </w:rPr>
              <w:t>RENT(2)</w:t>
            </w:r>
          </w:p>
        </w:tc>
      </w:tr>
      <w:tr w:rsidR="00D553BC" w:rsidRPr="00DF2498" w:rsidTr="009119C4">
        <w:trPr>
          <w:trHeight w:hRule="exact" w:val="284"/>
        </w:trPr>
        <w:tc>
          <w:tcPr>
            <w:tcW w:w="2206" w:type="dxa"/>
            <w:vAlign w:val="center"/>
          </w:tcPr>
          <w:p w:rsidR="00FD5D46" w:rsidRDefault="00FD5D46" w:rsidP="00DF2498">
            <w:pPr>
              <w:rPr>
                <w:rFonts w:ascii="Arial Nova" w:hAnsi="Arial Nova" w:cs="AbsaraSans-Bold"/>
                <w:smallCaps/>
                <w:sz w:val="18"/>
                <w:szCs w:val="18"/>
              </w:rPr>
            </w:pPr>
            <w:r w:rsidRPr="00DF2498">
              <w:rPr>
                <w:rFonts w:ascii="Arial Nova" w:eastAsia="AbsaraSans-Bold" w:hAnsi="Arial Nova" w:cs="AbsaraSans-Bold"/>
                <w:smallCaps/>
                <w:sz w:val="18"/>
                <w:szCs w:val="18"/>
              </w:rPr>
              <w:t xml:space="preserve"> </w:t>
            </w:r>
            <w:r w:rsidRPr="00DF2498">
              <w:rPr>
                <w:rFonts w:ascii="Arial Nova" w:hAnsi="Arial Nova" w:cs="AbsaraSans-Bold"/>
                <w:smallCaps/>
                <w:sz w:val="18"/>
                <w:szCs w:val="18"/>
              </w:rPr>
              <w:t>Nom</w:t>
            </w:r>
          </w:p>
          <w:p w:rsidR="00056B7C" w:rsidRPr="00DF2498" w:rsidRDefault="00056B7C" w:rsidP="00DF2498">
            <w:pPr>
              <w:rPr>
                <w:rFonts w:ascii="Arial Nova" w:hAnsi="Arial Nova"/>
                <w:sz w:val="18"/>
                <w:szCs w:val="18"/>
              </w:rPr>
            </w:pPr>
          </w:p>
        </w:tc>
        <w:tc>
          <w:tcPr>
            <w:tcW w:w="3779" w:type="dxa"/>
            <w:vAlign w:val="center"/>
          </w:tcPr>
          <w:p w:rsidR="00FD5D46" w:rsidRDefault="00FD5D46" w:rsidP="00DF2498">
            <w:pPr>
              <w:rPr>
                <w:rFonts w:ascii="Arial Nova" w:hAnsi="Arial Nova"/>
                <w:sz w:val="18"/>
                <w:szCs w:val="18"/>
              </w:rPr>
            </w:pPr>
          </w:p>
          <w:p w:rsidR="00056B7C" w:rsidRPr="00DF2498" w:rsidRDefault="00056B7C" w:rsidP="00DF2498">
            <w:pPr>
              <w:rPr>
                <w:rFonts w:ascii="Arial Nova" w:hAnsi="Arial Nova"/>
                <w:sz w:val="18"/>
                <w:szCs w:val="18"/>
              </w:rPr>
            </w:pPr>
          </w:p>
        </w:tc>
        <w:tc>
          <w:tcPr>
            <w:tcW w:w="3969" w:type="dxa"/>
            <w:vAlign w:val="center"/>
          </w:tcPr>
          <w:p w:rsidR="00FD5D46" w:rsidRPr="00DF2498" w:rsidRDefault="00FD5D46" w:rsidP="00DF2498">
            <w:pPr>
              <w:rPr>
                <w:rFonts w:ascii="Arial Nova" w:hAnsi="Arial Nova" w:cs="Calibri"/>
                <w:sz w:val="18"/>
                <w:szCs w:val="18"/>
              </w:rPr>
            </w:pPr>
          </w:p>
        </w:tc>
      </w:tr>
      <w:tr w:rsidR="00D553BC" w:rsidRPr="008F6472" w:rsidTr="009119C4">
        <w:tc>
          <w:tcPr>
            <w:tcW w:w="9954" w:type="dxa"/>
            <w:gridSpan w:val="3"/>
            <w:vAlign w:val="center"/>
          </w:tcPr>
          <w:p w:rsidR="003A46B3" w:rsidRPr="008F6472" w:rsidRDefault="003A46B3" w:rsidP="00DF2498">
            <w:pPr>
              <w:jc w:val="center"/>
              <w:rPr>
                <w:rFonts w:ascii="Arial Nova" w:hAnsi="Arial Nova" w:cs="Calibri"/>
                <w:i/>
                <w:iCs/>
                <w:sz w:val="16"/>
                <w:szCs w:val="16"/>
              </w:rPr>
            </w:pPr>
            <w:r w:rsidRPr="008F6472">
              <w:rPr>
                <w:rFonts w:ascii="Arial Nova" w:hAnsi="Arial Nova" w:cs="Calibri"/>
                <w:i/>
                <w:iCs/>
                <w:sz w:val="16"/>
                <w:szCs w:val="16"/>
              </w:rPr>
              <w:t xml:space="preserve">                           </w:t>
            </w:r>
            <w:r w:rsidR="008F6472" w:rsidRPr="008F6472">
              <w:rPr>
                <w:rFonts w:ascii="Arial Nova" w:hAnsi="Arial Nova" w:cs="Calibri"/>
                <w:i/>
                <w:iCs/>
                <w:sz w:val="16"/>
                <w:szCs w:val="16"/>
              </w:rPr>
              <w:t>s</w:t>
            </w:r>
            <w:r w:rsidRPr="008F6472">
              <w:rPr>
                <w:rFonts w:ascii="Arial Nova" w:hAnsi="Arial Nova" w:cs="Calibri"/>
                <w:i/>
                <w:iCs/>
                <w:sz w:val="16"/>
                <w:szCs w:val="16"/>
              </w:rPr>
              <w:t>i nécessaire, souligne</w:t>
            </w:r>
            <w:r w:rsidR="008F6472">
              <w:rPr>
                <w:rFonts w:ascii="Arial Nova" w:hAnsi="Arial Nova" w:cs="Calibri"/>
                <w:i/>
                <w:iCs/>
                <w:sz w:val="16"/>
                <w:szCs w:val="16"/>
              </w:rPr>
              <w:t>z</w:t>
            </w:r>
            <w:r w:rsidRPr="008F6472">
              <w:rPr>
                <w:rFonts w:ascii="Arial Nova" w:hAnsi="Arial Nova" w:cs="Calibri"/>
                <w:i/>
                <w:iCs/>
                <w:sz w:val="16"/>
                <w:szCs w:val="16"/>
              </w:rPr>
              <w:t xml:space="preserve"> le nom qui devra figurer sur le certificat fiscal</w:t>
            </w:r>
          </w:p>
        </w:tc>
      </w:tr>
      <w:tr w:rsidR="00D553BC" w:rsidRPr="00DF2498" w:rsidTr="000A26B6">
        <w:trPr>
          <w:trHeight w:hRule="exact" w:val="284"/>
        </w:trPr>
        <w:tc>
          <w:tcPr>
            <w:tcW w:w="2206" w:type="dxa"/>
            <w:vAlign w:val="center"/>
          </w:tcPr>
          <w:p w:rsidR="0083364B" w:rsidRPr="00DF2498" w:rsidRDefault="0083364B" w:rsidP="00DF2498">
            <w:pPr>
              <w:snapToGrid w:val="0"/>
              <w:rPr>
                <w:rFonts w:ascii="Arial Nova" w:hAnsi="Arial Nova" w:cs="Calibri"/>
                <w:sz w:val="18"/>
                <w:szCs w:val="18"/>
              </w:rPr>
            </w:pPr>
            <w:r w:rsidRPr="00DF2498">
              <w:rPr>
                <w:rFonts w:ascii="Arial Nova" w:hAnsi="Arial Nova" w:cs="Calibri"/>
                <w:smallCaps/>
                <w:sz w:val="18"/>
                <w:szCs w:val="18"/>
              </w:rPr>
              <w:t>Prénom</w:t>
            </w:r>
          </w:p>
        </w:tc>
        <w:tc>
          <w:tcPr>
            <w:tcW w:w="3779" w:type="dxa"/>
            <w:vAlign w:val="center"/>
          </w:tcPr>
          <w:p w:rsidR="0083364B" w:rsidRPr="00DF2498" w:rsidRDefault="0083364B" w:rsidP="00DF2498">
            <w:pPr>
              <w:snapToGrid w:val="0"/>
              <w:rPr>
                <w:rFonts w:ascii="Arial Nova" w:hAnsi="Arial Nova" w:cs="Calibri"/>
                <w:sz w:val="18"/>
                <w:szCs w:val="18"/>
              </w:rPr>
            </w:pPr>
          </w:p>
        </w:tc>
        <w:tc>
          <w:tcPr>
            <w:tcW w:w="3969" w:type="dxa"/>
            <w:vAlign w:val="center"/>
          </w:tcPr>
          <w:p w:rsidR="0083364B" w:rsidRPr="00DF2498" w:rsidRDefault="0083364B" w:rsidP="00DF2498">
            <w:pPr>
              <w:snapToGrid w:val="0"/>
              <w:rPr>
                <w:rFonts w:ascii="Arial Nova" w:hAnsi="Arial Nova" w:cs="Calibri"/>
                <w:sz w:val="18"/>
                <w:szCs w:val="18"/>
              </w:rPr>
            </w:pPr>
          </w:p>
        </w:tc>
      </w:tr>
      <w:tr w:rsidR="00E103C9" w:rsidRPr="00DF2498" w:rsidTr="00E103C9">
        <w:trPr>
          <w:trHeight w:hRule="exact" w:val="545"/>
        </w:trPr>
        <w:tc>
          <w:tcPr>
            <w:tcW w:w="2206" w:type="dxa"/>
            <w:vMerge w:val="restart"/>
            <w:vAlign w:val="center"/>
          </w:tcPr>
          <w:p w:rsidR="00E103C9" w:rsidRDefault="00E103C9" w:rsidP="00DF2498">
            <w:pPr>
              <w:rPr>
                <w:rFonts w:ascii="Arial Nova" w:hAnsi="Arial Nova" w:cs="Calibri"/>
                <w:sz w:val="18"/>
                <w:szCs w:val="18"/>
              </w:rPr>
            </w:pPr>
            <w:r>
              <w:rPr>
                <w:rFonts w:ascii="Arial Nova" w:hAnsi="Arial Nova" w:cs="Calibri"/>
                <w:sz w:val="18"/>
                <w:szCs w:val="18"/>
              </w:rPr>
              <w:t>N° et nom de la rue</w:t>
            </w:r>
          </w:p>
          <w:p w:rsidR="00E103C9" w:rsidRDefault="00E103C9" w:rsidP="00DF2498">
            <w:pPr>
              <w:rPr>
                <w:rFonts w:ascii="Arial Nova" w:hAnsi="Arial Nova" w:cs="Calibri"/>
                <w:sz w:val="18"/>
                <w:szCs w:val="18"/>
              </w:rPr>
            </w:pPr>
            <w:r>
              <w:rPr>
                <w:rFonts w:ascii="Arial Nova" w:hAnsi="Arial Nova" w:cs="Calibri"/>
                <w:sz w:val="18"/>
                <w:szCs w:val="18"/>
              </w:rPr>
              <w:t xml:space="preserve">(ou </w:t>
            </w:r>
            <w:proofErr w:type="gramStart"/>
            <w:r>
              <w:rPr>
                <w:rFonts w:ascii="Arial Nova" w:hAnsi="Arial Nova" w:cs="Calibri"/>
                <w:sz w:val="18"/>
                <w:szCs w:val="18"/>
              </w:rPr>
              <w:t>voie ,</w:t>
            </w:r>
            <w:proofErr w:type="spellStart"/>
            <w:r>
              <w:rPr>
                <w:rFonts w:ascii="Arial Nova" w:hAnsi="Arial Nova" w:cs="Calibri"/>
                <w:sz w:val="18"/>
                <w:szCs w:val="18"/>
              </w:rPr>
              <w:t>chemin,ect</w:t>
            </w:r>
            <w:proofErr w:type="spellEnd"/>
            <w:proofErr w:type="gramEnd"/>
            <w:r>
              <w:rPr>
                <w:rFonts w:ascii="Arial Nova" w:hAnsi="Arial Nova" w:cs="Calibri"/>
                <w:sz w:val="18"/>
                <w:szCs w:val="18"/>
              </w:rPr>
              <w:t>…)</w:t>
            </w:r>
          </w:p>
          <w:p w:rsidR="00E103C9" w:rsidRPr="00E103C9" w:rsidRDefault="00E103C9" w:rsidP="00DF2498">
            <w:pPr>
              <w:rPr>
                <w:rFonts w:ascii="Arial Nova" w:hAnsi="Arial Nova" w:cs="Calibri"/>
                <w:sz w:val="10"/>
                <w:szCs w:val="10"/>
              </w:rPr>
            </w:pPr>
          </w:p>
          <w:p w:rsidR="00E103C9" w:rsidRDefault="00E103C9" w:rsidP="00DF2498">
            <w:pPr>
              <w:rPr>
                <w:rFonts w:ascii="Arial Nova" w:hAnsi="Arial Nova" w:cs="Calibri"/>
                <w:sz w:val="18"/>
                <w:szCs w:val="18"/>
              </w:rPr>
            </w:pPr>
            <w:r>
              <w:rPr>
                <w:rFonts w:ascii="Arial Nova" w:hAnsi="Arial Nova" w:cs="Calibri"/>
                <w:sz w:val="18"/>
                <w:szCs w:val="18"/>
              </w:rPr>
              <w:t>Code postale</w:t>
            </w:r>
          </w:p>
          <w:p w:rsidR="00E103C9" w:rsidRPr="00E103C9" w:rsidRDefault="00E103C9" w:rsidP="00DF2498">
            <w:pPr>
              <w:rPr>
                <w:rFonts w:ascii="Arial Nova" w:hAnsi="Arial Nova" w:cs="Calibri"/>
                <w:sz w:val="6"/>
                <w:szCs w:val="6"/>
              </w:rPr>
            </w:pPr>
          </w:p>
          <w:p w:rsidR="00E103C9" w:rsidRDefault="00E103C9" w:rsidP="00DF2498">
            <w:pPr>
              <w:rPr>
                <w:rFonts w:ascii="Arial Nova" w:hAnsi="Arial Nova" w:cs="Calibri"/>
                <w:sz w:val="18"/>
                <w:szCs w:val="18"/>
              </w:rPr>
            </w:pPr>
            <w:r>
              <w:rPr>
                <w:rFonts w:ascii="Arial Nova" w:hAnsi="Arial Nova" w:cs="Calibri"/>
                <w:sz w:val="18"/>
                <w:szCs w:val="18"/>
              </w:rPr>
              <w:t>Ville</w:t>
            </w:r>
          </w:p>
          <w:p w:rsidR="00E103C9" w:rsidRPr="00DF2498" w:rsidRDefault="00E103C9" w:rsidP="00DF2498">
            <w:pPr>
              <w:rPr>
                <w:rFonts w:ascii="Arial Nova" w:hAnsi="Arial Nova" w:cs="Calibri"/>
                <w:sz w:val="18"/>
                <w:szCs w:val="18"/>
              </w:rPr>
            </w:pPr>
          </w:p>
        </w:tc>
        <w:tc>
          <w:tcPr>
            <w:tcW w:w="3779" w:type="dxa"/>
            <w:vAlign w:val="center"/>
          </w:tcPr>
          <w:p w:rsidR="00E103C9" w:rsidRPr="00DF2498" w:rsidRDefault="00E103C9" w:rsidP="00DF2498">
            <w:pPr>
              <w:rPr>
                <w:rFonts w:ascii="Arial Nova" w:hAnsi="Arial Nova" w:cs="Calibri"/>
                <w:sz w:val="18"/>
                <w:szCs w:val="18"/>
              </w:rPr>
            </w:pPr>
          </w:p>
        </w:tc>
        <w:tc>
          <w:tcPr>
            <w:tcW w:w="3969" w:type="dxa"/>
            <w:vAlign w:val="center"/>
          </w:tcPr>
          <w:p w:rsidR="00E103C9" w:rsidRPr="00DF2498" w:rsidRDefault="00E103C9" w:rsidP="00DF2498">
            <w:pPr>
              <w:rPr>
                <w:rFonts w:ascii="Arial Nova" w:hAnsi="Arial Nova" w:cs="Calibri"/>
                <w:sz w:val="18"/>
                <w:szCs w:val="18"/>
              </w:rPr>
            </w:pPr>
          </w:p>
        </w:tc>
      </w:tr>
      <w:tr w:rsidR="000A26B6" w:rsidRPr="00DF2498" w:rsidTr="00E103C9">
        <w:trPr>
          <w:trHeight w:hRule="exact" w:val="284"/>
        </w:trPr>
        <w:tc>
          <w:tcPr>
            <w:tcW w:w="2206" w:type="dxa"/>
            <w:vMerge/>
            <w:vAlign w:val="center"/>
          </w:tcPr>
          <w:p w:rsidR="000A26B6" w:rsidRDefault="000A26B6" w:rsidP="00DF2498">
            <w:pPr>
              <w:rPr>
                <w:rFonts w:ascii="Arial Nova" w:hAnsi="Arial Nova" w:cs="Calibri"/>
                <w:smallCaps/>
                <w:sz w:val="18"/>
                <w:szCs w:val="18"/>
              </w:rPr>
            </w:pPr>
          </w:p>
        </w:tc>
        <w:tc>
          <w:tcPr>
            <w:tcW w:w="3779" w:type="dxa"/>
            <w:vAlign w:val="center"/>
          </w:tcPr>
          <w:p w:rsidR="000A26B6" w:rsidRDefault="000A26B6" w:rsidP="00DF2498">
            <w:pPr>
              <w:rPr>
                <w:rFonts w:ascii="Arial Nova" w:hAnsi="Arial Nova" w:cs="Calibri"/>
                <w:sz w:val="18"/>
                <w:szCs w:val="18"/>
              </w:rPr>
            </w:pPr>
          </w:p>
        </w:tc>
        <w:tc>
          <w:tcPr>
            <w:tcW w:w="3969" w:type="dxa"/>
            <w:vAlign w:val="center"/>
          </w:tcPr>
          <w:p w:rsidR="000A26B6" w:rsidRDefault="000A26B6" w:rsidP="00DF2498">
            <w:pPr>
              <w:rPr>
                <w:rFonts w:ascii="Arial Nova" w:hAnsi="Arial Nova" w:cs="Calibri"/>
                <w:sz w:val="18"/>
                <w:szCs w:val="18"/>
              </w:rPr>
            </w:pPr>
          </w:p>
        </w:tc>
      </w:tr>
      <w:tr w:rsidR="000A26B6" w:rsidRPr="00DF2498" w:rsidTr="00E103C9">
        <w:trPr>
          <w:trHeight w:hRule="exact" w:val="284"/>
        </w:trPr>
        <w:tc>
          <w:tcPr>
            <w:tcW w:w="2206" w:type="dxa"/>
            <w:vMerge/>
            <w:vAlign w:val="center"/>
          </w:tcPr>
          <w:p w:rsidR="000A26B6" w:rsidRDefault="000A26B6" w:rsidP="00DF2498">
            <w:pPr>
              <w:rPr>
                <w:rFonts w:ascii="Arial Nova" w:hAnsi="Arial Nova" w:cs="Calibri"/>
                <w:smallCaps/>
                <w:sz w:val="18"/>
                <w:szCs w:val="18"/>
              </w:rPr>
            </w:pPr>
          </w:p>
        </w:tc>
        <w:tc>
          <w:tcPr>
            <w:tcW w:w="3779" w:type="dxa"/>
            <w:vAlign w:val="center"/>
          </w:tcPr>
          <w:p w:rsidR="000A26B6" w:rsidRDefault="000A26B6" w:rsidP="00DF2498">
            <w:pPr>
              <w:rPr>
                <w:rFonts w:ascii="Arial Nova" w:hAnsi="Arial Nova" w:cs="Calibri"/>
                <w:sz w:val="18"/>
                <w:szCs w:val="18"/>
              </w:rPr>
            </w:pPr>
          </w:p>
        </w:tc>
        <w:tc>
          <w:tcPr>
            <w:tcW w:w="3969" w:type="dxa"/>
            <w:vAlign w:val="center"/>
          </w:tcPr>
          <w:p w:rsidR="000A26B6" w:rsidRDefault="000A26B6" w:rsidP="00DF2498">
            <w:pPr>
              <w:rPr>
                <w:rFonts w:ascii="Arial Nova" w:hAnsi="Arial Nova" w:cs="Calibri"/>
                <w:sz w:val="18"/>
                <w:szCs w:val="18"/>
              </w:rPr>
            </w:pPr>
          </w:p>
        </w:tc>
      </w:tr>
      <w:tr w:rsidR="00D553BC" w:rsidRPr="00DF2498" w:rsidTr="00E103C9">
        <w:trPr>
          <w:trHeight w:hRule="exact" w:val="284"/>
        </w:trPr>
        <w:tc>
          <w:tcPr>
            <w:tcW w:w="2206" w:type="dxa"/>
            <w:vAlign w:val="center"/>
          </w:tcPr>
          <w:p w:rsidR="0083364B" w:rsidRPr="00DF2498" w:rsidRDefault="0083364B" w:rsidP="00DF2498">
            <w:pPr>
              <w:rPr>
                <w:rFonts w:ascii="Arial Nova" w:hAnsi="Arial Nova" w:cs="Calibri"/>
                <w:sz w:val="18"/>
                <w:szCs w:val="18"/>
              </w:rPr>
            </w:pPr>
            <w:r w:rsidRPr="00DF2498">
              <w:rPr>
                <w:rFonts w:ascii="Arial Nova" w:hAnsi="Arial Nova" w:cs="Calibri"/>
                <w:smallCaps/>
                <w:sz w:val="18"/>
                <w:szCs w:val="18"/>
              </w:rPr>
              <w:t>Profession</w:t>
            </w:r>
          </w:p>
        </w:tc>
        <w:tc>
          <w:tcPr>
            <w:tcW w:w="3779" w:type="dxa"/>
            <w:vAlign w:val="center"/>
          </w:tcPr>
          <w:p w:rsidR="0083364B" w:rsidRPr="00DF2498" w:rsidRDefault="0083364B" w:rsidP="00DF2498">
            <w:pPr>
              <w:rPr>
                <w:rFonts w:ascii="Arial Nova" w:hAnsi="Arial Nova" w:cs="Calibri"/>
                <w:sz w:val="18"/>
                <w:szCs w:val="18"/>
              </w:rPr>
            </w:pPr>
          </w:p>
        </w:tc>
        <w:tc>
          <w:tcPr>
            <w:tcW w:w="3969" w:type="dxa"/>
            <w:vAlign w:val="center"/>
          </w:tcPr>
          <w:p w:rsidR="0083364B" w:rsidRPr="00DF2498" w:rsidRDefault="0083364B" w:rsidP="00DF2498">
            <w:pPr>
              <w:rPr>
                <w:rFonts w:ascii="Arial Nova" w:hAnsi="Arial Nova" w:cs="Calibri"/>
                <w:sz w:val="18"/>
                <w:szCs w:val="18"/>
              </w:rPr>
            </w:pPr>
          </w:p>
        </w:tc>
      </w:tr>
      <w:tr w:rsidR="00D553BC" w:rsidRPr="00DF2498" w:rsidTr="00E103C9">
        <w:trPr>
          <w:trHeight w:hRule="exact" w:val="284"/>
        </w:trPr>
        <w:tc>
          <w:tcPr>
            <w:tcW w:w="2206" w:type="dxa"/>
            <w:vAlign w:val="center"/>
          </w:tcPr>
          <w:p w:rsidR="0083364B" w:rsidRPr="00DF2498" w:rsidRDefault="0083364B" w:rsidP="00DF2498">
            <w:pPr>
              <w:snapToGrid w:val="0"/>
              <w:rPr>
                <w:rFonts w:ascii="Arial Nova" w:hAnsi="Arial Nova" w:cs="Calibri"/>
                <w:sz w:val="18"/>
                <w:szCs w:val="18"/>
              </w:rPr>
            </w:pPr>
            <w:r w:rsidRPr="00DF2498">
              <w:rPr>
                <w:rFonts w:ascii="Arial Nova" w:hAnsi="Arial Nova" w:cs="Calibri"/>
                <w:smallCaps/>
                <w:sz w:val="18"/>
                <w:szCs w:val="18"/>
              </w:rPr>
              <w:t>Téléphone domicile</w:t>
            </w:r>
          </w:p>
        </w:tc>
        <w:tc>
          <w:tcPr>
            <w:tcW w:w="3779" w:type="dxa"/>
            <w:vAlign w:val="center"/>
          </w:tcPr>
          <w:p w:rsidR="0083364B" w:rsidRPr="00DF2498" w:rsidRDefault="0083364B" w:rsidP="00DF2498">
            <w:pPr>
              <w:snapToGrid w:val="0"/>
              <w:rPr>
                <w:rFonts w:ascii="Arial Nova" w:hAnsi="Arial Nova" w:cs="Calibri"/>
                <w:sz w:val="18"/>
                <w:szCs w:val="18"/>
              </w:rPr>
            </w:pPr>
          </w:p>
        </w:tc>
        <w:tc>
          <w:tcPr>
            <w:tcW w:w="3969" w:type="dxa"/>
            <w:vAlign w:val="center"/>
          </w:tcPr>
          <w:p w:rsidR="0083364B" w:rsidRPr="00DF2498" w:rsidRDefault="0083364B" w:rsidP="00DF2498">
            <w:pPr>
              <w:snapToGrid w:val="0"/>
              <w:rPr>
                <w:rFonts w:ascii="Arial Nova" w:hAnsi="Arial Nova" w:cs="Calibri"/>
                <w:sz w:val="18"/>
                <w:szCs w:val="18"/>
              </w:rPr>
            </w:pPr>
          </w:p>
        </w:tc>
      </w:tr>
      <w:tr w:rsidR="00D553BC" w:rsidRPr="00DF2498" w:rsidTr="00E103C9">
        <w:trPr>
          <w:trHeight w:hRule="exact" w:val="284"/>
        </w:trPr>
        <w:tc>
          <w:tcPr>
            <w:tcW w:w="2206" w:type="dxa"/>
            <w:vAlign w:val="center"/>
          </w:tcPr>
          <w:p w:rsidR="0083364B" w:rsidRPr="00DF2498" w:rsidRDefault="0083364B" w:rsidP="00DF2498">
            <w:pPr>
              <w:snapToGrid w:val="0"/>
              <w:rPr>
                <w:rFonts w:ascii="Arial Nova" w:hAnsi="Arial Nova" w:cs="Calibri"/>
                <w:sz w:val="18"/>
                <w:szCs w:val="18"/>
              </w:rPr>
            </w:pPr>
            <w:r w:rsidRPr="00DF2498">
              <w:rPr>
                <w:rFonts w:ascii="Arial Nova" w:hAnsi="Arial Nova" w:cs="Calibri"/>
                <w:smallCaps/>
                <w:sz w:val="18"/>
                <w:szCs w:val="18"/>
              </w:rPr>
              <w:t>Téléphone portable</w:t>
            </w:r>
          </w:p>
        </w:tc>
        <w:tc>
          <w:tcPr>
            <w:tcW w:w="3779" w:type="dxa"/>
            <w:vAlign w:val="center"/>
          </w:tcPr>
          <w:p w:rsidR="0083364B" w:rsidRPr="00DF2498" w:rsidRDefault="0083364B" w:rsidP="00DF2498">
            <w:pPr>
              <w:snapToGrid w:val="0"/>
              <w:rPr>
                <w:rFonts w:ascii="Arial Nova" w:hAnsi="Arial Nova" w:cs="Calibri"/>
                <w:sz w:val="18"/>
                <w:szCs w:val="18"/>
              </w:rPr>
            </w:pPr>
          </w:p>
        </w:tc>
        <w:tc>
          <w:tcPr>
            <w:tcW w:w="3969" w:type="dxa"/>
            <w:vAlign w:val="center"/>
          </w:tcPr>
          <w:p w:rsidR="0083364B" w:rsidRPr="00DF2498" w:rsidRDefault="0083364B" w:rsidP="00DF2498">
            <w:pPr>
              <w:snapToGrid w:val="0"/>
              <w:rPr>
                <w:rFonts w:ascii="Arial Nova" w:hAnsi="Arial Nova" w:cs="Calibri"/>
                <w:sz w:val="18"/>
                <w:szCs w:val="18"/>
                <w:bdr w:val="single" w:sz="1" w:space="0" w:color="000000"/>
              </w:rPr>
            </w:pPr>
          </w:p>
        </w:tc>
      </w:tr>
      <w:tr w:rsidR="00D553BC" w:rsidRPr="00DF2498" w:rsidTr="00E103C9">
        <w:trPr>
          <w:trHeight w:hRule="exact" w:val="555"/>
        </w:trPr>
        <w:tc>
          <w:tcPr>
            <w:tcW w:w="2206" w:type="dxa"/>
            <w:vAlign w:val="center"/>
          </w:tcPr>
          <w:p w:rsidR="0083364B" w:rsidRPr="00DF2498" w:rsidRDefault="0083364B" w:rsidP="00DF2498">
            <w:pPr>
              <w:snapToGrid w:val="0"/>
              <w:rPr>
                <w:rFonts w:ascii="Arial Nova" w:hAnsi="Arial Nova" w:cs="Calibri"/>
                <w:sz w:val="18"/>
                <w:szCs w:val="18"/>
              </w:rPr>
            </w:pPr>
            <w:r w:rsidRPr="00DF2498">
              <w:rPr>
                <w:rFonts w:ascii="Arial Nova" w:hAnsi="Arial Nova" w:cs="Calibri"/>
                <w:smallCaps/>
                <w:sz w:val="18"/>
                <w:szCs w:val="18"/>
              </w:rPr>
              <w:t>E-Mail</w:t>
            </w:r>
          </w:p>
        </w:tc>
        <w:tc>
          <w:tcPr>
            <w:tcW w:w="3779" w:type="dxa"/>
            <w:vAlign w:val="center"/>
          </w:tcPr>
          <w:p w:rsidR="0083364B" w:rsidRPr="00DF2498" w:rsidRDefault="0083364B" w:rsidP="00DF2498">
            <w:pPr>
              <w:snapToGrid w:val="0"/>
              <w:rPr>
                <w:rFonts w:ascii="Arial Nova" w:hAnsi="Arial Nova" w:cs="Calibri"/>
                <w:sz w:val="18"/>
                <w:szCs w:val="18"/>
              </w:rPr>
            </w:pPr>
          </w:p>
        </w:tc>
        <w:tc>
          <w:tcPr>
            <w:tcW w:w="3969" w:type="dxa"/>
            <w:vAlign w:val="center"/>
          </w:tcPr>
          <w:p w:rsidR="0083364B" w:rsidRPr="00DF2498" w:rsidRDefault="0083364B" w:rsidP="00DF2498">
            <w:pPr>
              <w:snapToGrid w:val="0"/>
              <w:rPr>
                <w:rFonts w:ascii="Arial Nova" w:hAnsi="Arial Nova" w:cs="Calibri"/>
                <w:sz w:val="18"/>
                <w:szCs w:val="18"/>
              </w:rPr>
            </w:pPr>
          </w:p>
        </w:tc>
      </w:tr>
      <w:tr w:rsidR="00D553BC" w:rsidRPr="009119C4" w:rsidTr="009119C4">
        <w:trPr>
          <w:trHeight w:hRule="exact" w:val="284"/>
        </w:trPr>
        <w:tc>
          <w:tcPr>
            <w:tcW w:w="2206" w:type="dxa"/>
            <w:vAlign w:val="center"/>
          </w:tcPr>
          <w:p w:rsidR="0083364B" w:rsidRPr="009119C4" w:rsidRDefault="0083364B" w:rsidP="00DF2498">
            <w:pPr>
              <w:rPr>
                <w:rFonts w:ascii="Arial Nova" w:hAnsi="Arial Nova"/>
                <w:smallCaps/>
                <w:sz w:val="18"/>
                <w:szCs w:val="18"/>
              </w:rPr>
            </w:pPr>
            <w:r w:rsidRPr="009119C4">
              <w:rPr>
                <w:rFonts w:ascii="Arial Nova" w:hAnsi="Arial Nova"/>
                <w:smallCaps/>
                <w:sz w:val="18"/>
                <w:szCs w:val="18"/>
              </w:rPr>
              <w:t>Situation matrimoniale</w:t>
            </w:r>
          </w:p>
        </w:tc>
        <w:tc>
          <w:tcPr>
            <w:tcW w:w="7748" w:type="dxa"/>
            <w:gridSpan w:val="2"/>
            <w:vAlign w:val="center"/>
          </w:tcPr>
          <w:p w:rsidR="0083364B" w:rsidRPr="009119C4" w:rsidRDefault="00C4069A" w:rsidP="008F6472">
            <w:pPr>
              <w:rPr>
                <w:rFonts w:ascii="Arial Nova" w:hAnsi="Arial Nova"/>
                <w:smallCaps/>
                <w:sz w:val="18"/>
                <w:szCs w:val="18"/>
              </w:rPr>
            </w:pPr>
            <w:r w:rsidRPr="00C4069A">
              <w:rPr>
                <w:rFonts w:ascii="Wingdings" w:eastAsia="Wingdings" w:hAnsi="Wingdings" w:cs="Wingdings"/>
                <w:sz w:val="20"/>
                <w:szCs w:val="20"/>
                <w:shd w:val="clear" w:color="auto" w:fill="CFE7F5"/>
              </w:rPr>
              <w:t></w:t>
            </w:r>
            <w:r w:rsidR="0083364B" w:rsidRPr="009119C4">
              <w:rPr>
                <w:rFonts w:ascii="Arial Nova" w:eastAsia="Calibri" w:hAnsi="Arial Nova"/>
                <w:smallCaps/>
                <w:sz w:val="18"/>
                <w:szCs w:val="18"/>
              </w:rPr>
              <w:t xml:space="preserve"> </w:t>
            </w:r>
            <w:r w:rsidR="0083364B" w:rsidRPr="009119C4">
              <w:rPr>
                <w:rFonts w:ascii="Arial Nova" w:hAnsi="Arial Nova"/>
                <w:smallCaps/>
                <w:sz w:val="18"/>
                <w:szCs w:val="18"/>
              </w:rPr>
              <w:t>Concubins/Pacsés</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83364B" w:rsidRPr="009119C4">
              <w:rPr>
                <w:rFonts w:ascii="Arial Nova" w:eastAsia="Wingdings" w:hAnsi="Arial Nova"/>
                <w:smallCaps/>
                <w:sz w:val="18"/>
                <w:szCs w:val="18"/>
              </w:rPr>
              <w:t xml:space="preserve"> </w:t>
            </w:r>
            <w:r w:rsidR="00AB36D8">
              <w:rPr>
                <w:rFonts w:ascii="Arial Nova" w:hAnsi="Arial Nova"/>
                <w:smallCaps/>
                <w:sz w:val="18"/>
                <w:szCs w:val="18"/>
              </w:rPr>
              <w:t>Marié</w:t>
            </w:r>
            <w:r w:rsidR="0083364B" w:rsidRPr="009119C4">
              <w:rPr>
                <w:rFonts w:ascii="Arial Nova" w:hAnsi="Arial Nova"/>
                <w:smallCaps/>
                <w:sz w:val="18"/>
                <w:szCs w:val="18"/>
              </w:rPr>
              <w:t xml:space="preserve">s </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83364B" w:rsidRPr="009119C4">
              <w:rPr>
                <w:rFonts w:ascii="Arial Nova" w:eastAsia="Wingdings" w:hAnsi="Arial Nova"/>
                <w:smallCaps/>
                <w:sz w:val="18"/>
                <w:szCs w:val="18"/>
              </w:rPr>
              <w:t xml:space="preserve"> </w:t>
            </w:r>
            <w:r w:rsidR="0083364B" w:rsidRPr="009119C4">
              <w:rPr>
                <w:rFonts w:ascii="Arial Nova" w:hAnsi="Arial Nova"/>
                <w:smallCaps/>
                <w:sz w:val="18"/>
                <w:szCs w:val="18"/>
              </w:rPr>
              <w:t>Divorcé(e)</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008F6472">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A910F0">
              <w:rPr>
                <w:rFonts w:ascii="Arial Nova" w:hAnsi="Arial Nova"/>
                <w:smallCaps/>
                <w:sz w:val="18"/>
                <w:szCs w:val="18"/>
              </w:rPr>
              <w:t xml:space="preserve"> C</w:t>
            </w:r>
            <w:r w:rsidR="0083364B" w:rsidRPr="009119C4">
              <w:rPr>
                <w:rFonts w:ascii="Arial Nova" w:hAnsi="Arial Nova"/>
                <w:smallCaps/>
                <w:sz w:val="18"/>
                <w:szCs w:val="18"/>
              </w:rPr>
              <w:t xml:space="preserve">élibataire </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008F6472">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83364B" w:rsidRPr="009119C4">
              <w:rPr>
                <w:rFonts w:ascii="Arial Nova" w:eastAsia="Wingdings" w:hAnsi="Arial Nova"/>
                <w:smallCaps/>
                <w:sz w:val="18"/>
                <w:szCs w:val="18"/>
              </w:rPr>
              <w:t xml:space="preserve"> </w:t>
            </w:r>
            <w:r w:rsidR="0083364B" w:rsidRPr="009119C4">
              <w:rPr>
                <w:rFonts w:ascii="Arial Nova" w:hAnsi="Arial Nova"/>
                <w:smallCaps/>
                <w:sz w:val="18"/>
                <w:szCs w:val="18"/>
              </w:rPr>
              <w:t>Veuf(</w:t>
            </w:r>
            <w:proofErr w:type="spellStart"/>
            <w:r w:rsidR="0083364B" w:rsidRPr="009119C4">
              <w:rPr>
                <w:rFonts w:ascii="Arial Nova" w:hAnsi="Arial Nova"/>
                <w:smallCaps/>
                <w:sz w:val="18"/>
                <w:szCs w:val="18"/>
              </w:rPr>
              <w:t>ve</w:t>
            </w:r>
            <w:proofErr w:type="spellEnd"/>
            <w:r w:rsidR="0083364B" w:rsidRPr="009119C4">
              <w:rPr>
                <w:rFonts w:ascii="Arial Nova" w:hAnsi="Arial Nova"/>
                <w:smallCaps/>
                <w:sz w:val="18"/>
                <w:szCs w:val="18"/>
              </w:rPr>
              <w:t>)</w:t>
            </w:r>
          </w:p>
        </w:tc>
      </w:tr>
      <w:tr w:rsidR="00D553BC" w:rsidRPr="00DF2498" w:rsidTr="009119C4">
        <w:trPr>
          <w:trHeight w:hRule="exact" w:val="680"/>
        </w:trPr>
        <w:tc>
          <w:tcPr>
            <w:tcW w:w="2206" w:type="dxa"/>
            <w:vAlign w:val="center"/>
          </w:tcPr>
          <w:p w:rsidR="0083364B" w:rsidRPr="00056B7C" w:rsidRDefault="0083364B" w:rsidP="009119C4">
            <w:pPr>
              <w:jc w:val="center"/>
              <w:rPr>
                <w:rFonts w:ascii="Arial Nova" w:hAnsi="Arial Nova"/>
                <w:b/>
                <w:smallCaps/>
                <w:sz w:val="18"/>
                <w:szCs w:val="18"/>
              </w:rPr>
            </w:pPr>
            <w:r w:rsidRPr="00056B7C">
              <w:rPr>
                <w:rFonts w:ascii="Arial Nova" w:hAnsi="Arial Nova" w:cs="Calibri"/>
                <w:b/>
                <w:bCs/>
                <w:smallCaps/>
                <w:color w:val="253E81"/>
                <w:sz w:val="18"/>
                <w:szCs w:val="18"/>
              </w:rPr>
              <w:t>Vous adhérez</w:t>
            </w:r>
            <w:r w:rsidR="009119C4" w:rsidRPr="00056B7C">
              <w:rPr>
                <w:rFonts w:ascii="Arial Nova" w:hAnsi="Arial Nova" w:cs="Calibri"/>
                <w:b/>
                <w:bCs/>
                <w:smallCaps/>
                <w:color w:val="253E81"/>
                <w:sz w:val="18"/>
                <w:szCs w:val="18"/>
              </w:rPr>
              <w:t xml:space="preserve"> comme :</w:t>
            </w:r>
          </w:p>
        </w:tc>
        <w:tc>
          <w:tcPr>
            <w:tcW w:w="7748" w:type="dxa"/>
            <w:gridSpan w:val="2"/>
            <w:vAlign w:val="center"/>
          </w:tcPr>
          <w:p w:rsidR="0083364B" w:rsidRPr="009119C4" w:rsidRDefault="00C4069A" w:rsidP="00E7646B">
            <w:pPr>
              <w:spacing w:before="60"/>
              <w:rPr>
                <w:rFonts w:ascii="Arial Nova" w:eastAsia="Wingdings" w:hAnsi="Arial Nova"/>
                <w:smallCaps/>
                <w:sz w:val="18"/>
                <w:szCs w:val="18"/>
              </w:rPr>
            </w:pP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hAnsi="Arial Nova"/>
                <w:smallCaps/>
                <w:sz w:val="18"/>
                <w:szCs w:val="18"/>
              </w:rPr>
              <w:t>Famille adoptive</w:t>
            </w:r>
            <w:r w:rsidR="008F6472">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hAnsi="Arial Nova"/>
                <w:smallCaps/>
                <w:sz w:val="18"/>
                <w:szCs w:val="18"/>
              </w:rPr>
              <w:t>Adopté</w:t>
            </w:r>
            <w:r w:rsidR="00A82F73">
              <w:rPr>
                <w:rFonts w:ascii="Arial Nova" w:hAnsi="Arial Nova"/>
                <w:smallCaps/>
                <w:sz w:val="18"/>
                <w:szCs w:val="18"/>
              </w:rPr>
              <w:t>(e)</w:t>
            </w:r>
            <w:r w:rsidR="0083364B" w:rsidRPr="009119C4">
              <w:rPr>
                <w:rFonts w:ascii="Arial Nova" w:hAnsi="Arial Nova"/>
                <w:smallCaps/>
                <w:sz w:val="18"/>
                <w:szCs w:val="18"/>
              </w:rPr>
              <w:t xml:space="preserve"> majeur</w:t>
            </w:r>
            <w:r w:rsidR="00A82F73">
              <w:rPr>
                <w:rFonts w:ascii="Arial Nova" w:hAnsi="Arial Nova"/>
                <w:smallCaps/>
                <w:sz w:val="18"/>
                <w:szCs w:val="18"/>
              </w:rPr>
              <w:t>(e)</w:t>
            </w:r>
            <w:r w:rsidR="0083364B" w:rsidRPr="009119C4">
              <w:rPr>
                <w:rFonts w:ascii="Arial Nova" w:eastAsia="Wingdings" w:hAnsi="Arial Nova"/>
                <w:smallCaps/>
                <w:sz w:val="18"/>
                <w:szCs w:val="18"/>
              </w:rPr>
              <w:t xml:space="preserve">       </w:t>
            </w: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hAnsi="Arial Nova"/>
                <w:smallCaps/>
                <w:sz w:val="18"/>
                <w:szCs w:val="18"/>
              </w:rPr>
              <w:t xml:space="preserve">Famille élargie     </w:t>
            </w:r>
            <w:r w:rsidR="008F6472">
              <w:rPr>
                <w:rFonts w:ascii="Arial Nova" w:hAnsi="Arial Nova"/>
                <w:smallCaps/>
                <w:sz w:val="18"/>
                <w:szCs w:val="18"/>
              </w:rPr>
              <w:t xml:space="preserve">  </w:t>
            </w: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eastAsia="Wingdings" w:hAnsi="Arial Nova"/>
                <w:smallCaps/>
                <w:sz w:val="18"/>
                <w:szCs w:val="18"/>
              </w:rPr>
              <w:t>Autre</w:t>
            </w:r>
          </w:p>
          <w:p w:rsidR="0083364B" w:rsidRPr="00DF2498" w:rsidRDefault="00C4069A" w:rsidP="008F6472">
            <w:pPr>
              <w:spacing w:before="60"/>
              <w:rPr>
                <w:rFonts w:ascii="Arial Nova" w:hAnsi="Arial Nova"/>
                <w:sz w:val="18"/>
                <w:szCs w:val="18"/>
              </w:rPr>
            </w:pP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hAnsi="Arial Nova"/>
                <w:smallCaps/>
                <w:sz w:val="18"/>
                <w:szCs w:val="18"/>
              </w:rPr>
              <w:t>Postulant</w:t>
            </w:r>
            <w:r w:rsidR="008F6472">
              <w:rPr>
                <w:rFonts w:ascii="Arial Nova" w:hAnsi="Arial Nova"/>
                <w:smallCaps/>
                <w:sz w:val="18"/>
                <w:szCs w:val="18"/>
              </w:rPr>
              <w:t xml:space="preserve"> : avez-vous votre </w:t>
            </w:r>
            <w:r w:rsidR="0083364B" w:rsidRPr="009119C4">
              <w:rPr>
                <w:rFonts w:ascii="Arial Nova" w:hAnsi="Arial Nova"/>
                <w:smallCaps/>
                <w:sz w:val="18"/>
                <w:szCs w:val="18"/>
              </w:rPr>
              <w:t>Agr</w:t>
            </w:r>
            <w:r w:rsidR="008F6472">
              <w:rPr>
                <w:rFonts w:ascii="Arial Nova" w:hAnsi="Arial Nova"/>
                <w:smallCaps/>
                <w:sz w:val="18"/>
                <w:szCs w:val="18"/>
              </w:rPr>
              <w:t>é</w:t>
            </w:r>
            <w:r w:rsidR="0083364B" w:rsidRPr="009119C4">
              <w:rPr>
                <w:rFonts w:ascii="Arial Nova" w:hAnsi="Arial Nova"/>
                <w:smallCaps/>
                <w:sz w:val="18"/>
                <w:szCs w:val="18"/>
              </w:rPr>
              <w:t>ment</w:t>
            </w:r>
            <w:r w:rsidR="008F6472">
              <w:rPr>
                <w:rFonts w:ascii="Arial Nova" w:hAnsi="Arial Nova"/>
                <w:smallCaps/>
                <w:sz w:val="18"/>
                <w:szCs w:val="18"/>
              </w:rPr>
              <w:t xml:space="preserve"> ?  </w:t>
            </w:r>
            <w:r w:rsidRPr="00C4069A">
              <w:rPr>
                <w:rFonts w:ascii="Wingdings" w:eastAsia="Wingdings" w:hAnsi="Wingdings" w:cs="Wingdings"/>
                <w:sz w:val="20"/>
                <w:szCs w:val="20"/>
                <w:shd w:val="clear" w:color="auto" w:fill="CFE7F5"/>
              </w:rPr>
              <w:t></w:t>
            </w:r>
            <w:r w:rsidR="00AE03C4" w:rsidRPr="009119C4">
              <w:rPr>
                <w:rFonts w:ascii="Arial Nova" w:eastAsia="Calibri" w:hAnsi="Arial Nova"/>
                <w:smallCaps/>
                <w:sz w:val="18"/>
                <w:szCs w:val="18"/>
              </w:rPr>
              <w:t xml:space="preserve"> </w:t>
            </w:r>
            <w:r w:rsidR="0083364B" w:rsidRPr="009119C4">
              <w:rPr>
                <w:rFonts w:ascii="Arial Nova" w:hAnsi="Arial Nova"/>
                <w:smallCaps/>
                <w:sz w:val="18"/>
                <w:szCs w:val="18"/>
              </w:rPr>
              <w:t xml:space="preserve">Non   </w:t>
            </w:r>
            <w:r w:rsidR="008F6472">
              <w:rPr>
                <w:rFonts w:ascii="Arial Nova" w:hAnsi="Arial Nova"/>
                <w:smallCaps/>
                <w:sz w:val="18"/>
                <w:szCs w:val="18"/>
              </w:rPr>
              <w:t xml:space="preserve"> </w:t>
            </w:r>
            <w:r w:rsidR="0083364B" w:rsidRPr="009119C4">
              <w:rPr>
                <w:rFonts w:ascii="Arial Nova" w:hAnsi="Arial Nova"/>
                <w:smallCaps/>
                <w:sz w:val="18"/>
                <w:szCs w:val="18"/>
              </w:rPr>
              <w:t xml:space="preserve">   </w:t>
            </w:r>
            <w:r w:rsidR="00AF2776">
              <w:rPr>
                <w:rFonts w:ascii="Arial Nova" w:hAnsi="Arial Nova"/>
                <w:smallCaps/>
                <w:sz w:val="18"/>
                <w:szCs w:val="18"/>
              </w:rPr>
              <w:t xml:space="preserve"> </w:t>
            </w:r>
            <w:r w:rsidR="00AF2776" w:rsidRPr="00C4069A">
              <w:rPr>
                <w:rFonts w:ascii="Wingdings" w:eastAsia="Wingdings" w:hAnsi="Wingdings" w:cs="Wingdings"/>
                <w:sz w:val="20"/>
                <w:szCs w:val="20"/>
                <w:shd w:val="clear" w:color="auto" w:fill="CFE7F5"/>
              </w:rPr>
              <w:t></w:t>
            </w:r>
            <w:r w:rsidR="00AF2776">
              <w:rPr>
                <w:rFonts w:ascii="Arial Nova" w:hAnsi="Arial Nova"/>
                <w:smallCaps/>
                <w:sz w:val="18"/>
                <w:szCs w:val="18"/>
              </w:rPr>
              <w:t xml:space="preserve"> ou</w:t>
            </w:r>
            <w:r w:rsidR="0083364B" w:rsidRPr="009119C4">
              <w:rPr>
                <w:rFonts w:ascii="Arial Nova" w:hAnsi="Arial Nova"/>
                <w:smallCaps/>
                <w:sz w:val="18"/>
                <w:szCs w:val="18"/>
              </w:rPr>
              <w:t>i, depuis </w:t>
            </w:r>
            <w:r w:rsidR="008F6472">
              <w:rPr>
                <w:rFonts w:ascii="Arial Nova" w:hAnsi="Arial Nova"/>
                <w:smallCaps/>
                <w:sz w:val="18"/>
                <w:szCs w:val="18"/>
              </w:rPr>
              <w:t>quand ?</w:t>
            </w:r>
          </w:p>
        </w:tc>
      </w:tr>
    </w:tbl>
    <w:p w:rsidR="00FD5D46" w:rsidRPr="0083364B" w:rsidRDefault="00FD5D46" w:rsidP="005D177A">
      <w:pPr>
        <w:tabs>
          <w:tab w:val="left" w:pos="20258"/>
        </w:tabs>
        <w:snapToGrid w:val="0"/>
        <w:ind w:left="-142"/>
      </w:pPr>
      <w:r w:rsidRPr="0083364B">
        <w:rPr>
          <w:rFonts w:ascii="Calibri" w:hAnsi="Calibri" w:cs="Calibri"/>
          <w:i/>
          <w:iCs/>
          <w:sz w:val="18"/>
          <w:szCs w:val="18"/>
        </w:rPr>
        <w:tab/>
      </w:r>
    </w:p>
    <w:tbl>
      <w:tblPr>
        <w:tblW w:w="9982" w:type="dxa"/>
        <w:tblInd w:w="203" w:type="dxa"/>
        <w:tblLayout w:type="fixed"/>
        <w:tblCellMar>
          <w:left w:w="70" w:type="dxa"/>
          <w:right w:w="70" w:type="dxa"/>
        </w:tblCellMar>
        <w:tblLook w:val="0000"/>
      </w:tblPr>
      <w:tblGrid>
        <w:gridCol w:w="2419"/>
        <w:gridCol w:w="592"/>
        <w:gridCol w:w="892"/>
        <w:gridCol w:w="2202"/>
        <w:gridCol w:w="1726"/>
        <w:gridCol w:w="850"/>
        <w:gridCol w:w="1301"/>
      </w:tblGrid>
      <w:tr w:rsidR="00E57973" w:rsidRPr="00DF2498" w:rsidTr="00986D7E">
        <w:trPr>
          <w:trHeight w:val="784"/>
        </w:trPr>
        <w:tc>
          <w:tcPr>
            <w:tcW w:w="2419" w:type="dxa"/>
            <w:tcBorders>
              <w:top w:val="single" w:sz="4" w:space="0" w:color="000000"/>
              <w:left w:val="single" w:sz="4" w:space="0" w:color="000000"/>
            </w:tcBorders>
            <w:shd w:val="clear" w:color="auto" w:fill="33AED9"/>
            <w:vAlign w:val="center"/>
          </w:tcPr>
          <w:p w:rsidR="00E57973" w:rsidRPr="00DF2498" w:rsidRDefault="00E57973" w:rsidP="00E55258">
            <w:pPr>
              <w:pStyle w:val="Titre4"/>
              <w:snapToGrid w:val="0"/>
              <w:ind w:left="0" w:firstLine="0"/>
              <w:jc w:val="center"/>
              <w:rPr>
                <w:rFonts w:ascii="Arial Nova" w:hAnsi="Arial Nova" w:cs="Calibri"/>
                <w:sz w:val="18"/>
                <w:szCs w:val="18"/>
              </w:rPr>
            </w:pPr>
            <w:r>
              <w:rPr>
                <w:rFonts w:ascii="Arial Nova" w:hAnsi="Arial Nova" w:cs="Calibri"/>
                <w:bCs/>
                <w:smallCaps/>
                <w:sz w:val="18"/>
                <w:szCs w:val="18"/>
                <w:u w:val="none"/>
              </w:rPr>
              <w:t xml:space="preserve">Prénom de(s) </w:t>
            </w:r>
            <w:r w:rsidRPr="00DF2498">
              <w:rPr>
                <w:rFonts w:ascii="Arial Nova" w:hAnsi="Arial Nova" w:cs="Calibri"/>
                <w:bCs/>
                <w:smallCaps/>
                <w:sz w:val="18"/>
                <w:szCs w:val="18"/>
                <w:u w:val="none"/>
              </w:rPr>
              <w:t>enfant</w:t>
            </w:r>
            <w:r>
              <w:rPr>
                <w:rFonts w:ascii="Arial Nova" w:hAnsi="Arial Nova" w:cs="Calibri"/>
                <w:bCs/>
                <w:smallCaps/>
                <w:sz w:val="18"/>
                <w:szCs w:val="18"/>
                <w:u w:val="none"/>
              </w:rPr>
              <w:t>(s)</w:t>
            </w:r>
          </w:p>
        </w:tc>
        <w:tc>
          <w:tcPr>
            <w:tcW w:w="592" w:type="dxa"/>
            <w:tcBorders>
              <w:top w:val="single" w:sz="4" w:space="0" w:color="000000"/>
              <w:left w:val="single" w:sz="4" w:space="0" w:color="000000"/>
              <w:bottom w:val="single" w:sz="4" w:space="0" w:color="000000"/>
            </w:tcBorders>
            <w:shd w:val="clear" w:color="auto" w:fill="F2AF2C"/>
            <w:vAlign w:val="center"/>
          </w:tcPr>
          <w:p w:rsidR="00E57973" w:rsidRDefault="00E57973" w:rsidP="00A13A6A">
            <w:pPr>
              <w:snapToGrid w:val="0"/>
              <w:jc w:val="center"/>
              <w:rPr>
                <w:rFonts w:ascii="Arial Nova" w:hAnsi="Arial Nova" w:cs="Calibri"/>
                <w:smallCaps/>
                <w:sz w:val="16"/>
                <w:szCs w:val="16"/>
              </w:rPr>
            </w:pPr>
            <w:r w:rsidRPr="009119C4">
              <w:rPr>
                <w:rFonts w:ascii="Arial Nova" w:hAnsi="Arial Nova" w:cs="Calibri"/>
                <w:smallCaps/>
                <w:sz w:val="16"/>
                <w:szCs w:val="16"/>
              </w:rPr>
              <w:t>Sexe</w:t>
            </w:r>
          </w:p>
          <w:p w:rsidR="00E57973" w:rsidRPr="009119C4" w:rsidRDefault="00E57973" w:rsidP="00A13A6A">
            <w:pPr>
              <w:snapToGrid w:val="0"/>
              <w:jc w:val="center"/>
              <w:rPr>
                <w:rFonts w:ascii="Arial Nova" w:hAnsi="Arial Nova" w:cs="Calibri"/>
                <w:smallCaps/>
                <w:sz w:val="16"/>
                <w:szCs w:val="16"/>
              </w:rPr>
            </w:pPr>
            <w:r>
              <w:rPr>
                <w:rFonts w:ascii="Arial Nova" w:hAnsi="Arial Nova" w:cs="Calibri"/>
                <w:smallCaps/>
                <w:sz w:val="16"/>
                <w:szCs w:val="16"/>
              </w:rPr>
              <w:t>(M/F)</w:t>
            </w:r>
          </w:p>
        </w:tc>
        <w:tc>
          <w:tcPr>
            <w:tcW w:w="892" w:type="dxa"/>
            <w:tcBorders>
              <w:top w:val="single" w:sz="4" w:space="0" w:color="000000"/>
              <w:left w:val="single" w:sz="4" w:space="0" w:color="000000"/>
              <w:bottom w:val="single" w:sz="4" w:space="0" w:color="000000"/>
            </w:tcBorders>
            <w:shd w:val="clear" w:color="auto" w:fill="F2AF2C"/>
            <w:vAlign w:val="center"/>
          </w:tcPr>
          <w:p w:rsidR="00E57973" w:rsidRPr="009119C4" w:rsidRDefault="00E57973" w:rsidP="003A46B3">
            <w:pPr>
              <w:snapToGrid w:val="0"/>
              <w:jc w:val="center"/>
              <w:rPr>
                <w:rFonts w:ascii="Arial Nova" w:hAnsi="Arial Nova" w:cs="Calibri"/>
                <w:smallCaps/>
                <w:sz w:val="16"/>
                <w:szCs w:val="16"/>
              </w:rPr>
            </w:pPr>
            <w:r w:rsidRPr="009119C4">
              <w:rPr>
                <w:rFonts w:ascii="Arial Nova" w:hAnsi="Arial Nova" w:cs="Calibri"/>
                <w:smallCaps/>
                <w:sz w:val="16"/>
                <w:szCs w:val="16"/>
              </w:rPr>
              <w:t>Année de naissance</w:t>
            </w:r>
          </w:p>
        </w:tc>
        <w:tc>
          <w:tcPr>
            <w:tcW w:w="2202" w:type="dxa"/>
            <w:tcBorders>
              <w:top w:val="single" w:sz="4" w:space="0" w:color="000000"/>
              <w:left w:val="single" w:sz="4" w:space="0" w:color="000000"/>
            </w:tcBorders>
            <w:shd w:val="clear" w:color="auto" w:fill="F2AF2C"/>
            <w:vAlign w:val="center"/>
          </w:tcPr>
          <w:p w:rsidR="00E57973" w:rsidRPr="009119C4" w:rsidRDefault="00E57973" w:rsidP="00DC3E62">
            <w:pPr>
              <w:snapToGrid w:val="0"/>
              <w:jc w:val="center"/>
              <w:rPr>
                <w:rFonts w:ascii="Arial Nova" w:hAnsi="Arial Nova" w:cs="Calibri"/>
                <w:smallCaps/>
                <w:sz w:val="16"/>
                <w:szCs w:val="16"/>
              </w:rPr>
            </w:pPr>
            <w:r w:rsidRPr="009119C4">
              <w:rPr>
                <w:rFonts w:ascii="Arial Nova" w:hAnsi="Arial Nova" w:cs="Calibri"/>
                <w:smallCaps/>
                <w:sz w:val="16"/>
                <w:szCs w:val="16"/>
              </w:rPr>
              <w:t xml:space="preserve">Enfant biologique, </w:t>
            </w:r>
            <w:r>
              <w:rPr>
                <w:rFonts w:ascii="Arial Nova" w:hAnsi="Arial Nova" w:cs="Calibri"/>
                <w:smallCaps/>
                <w:sz w:val="16"/>
                <w:szCs w:val="16"/>
              </w:rPr>
              <w:t>P</w:t>
            </w:r>
            <w:r w:rsidRPr="009119C4">
              <w:rPr>
                <w:rFonts w:ascii="Arial Nova" w:hAnsi="Arial Nova" w:cs="Calibri"/>
                <w:smallCaps/>
                <w:sz w:val="16"/>
                <w:szCs w:val="16"/>
              </w:rPr>
              <w:t xml:space="preserve">upille, AFA, OAA (lequel) ou </w:t>
            </w:r>
            <w:r>
              <w:rPr>
                <w:rFonts w:ascii="Arial Nova" w:hAnsi="Arial Nova" w:cs="Calibri"/>
                <w:smallCaps/>
                <w:sz w:val="16"/>
                <w:szCs w:val="16"/>
              </w:rPr>
              <w:t>D</w:t>
            </w:r>
            <w:r w:rsidRPr="009119C4">
              <w:rPr>
                <w:rFonts w:ascii="Arial Nova" w:hAnsi="Arial Nova" w:cs="Calibri"/>
                <w:smallCaps/>
                <w:sz w:val="16"/>
                <w:szCs w:val="16"/>
              </w:rPr>
              <w:t>émarche individuelle</w:t>
            </w:r>
          </w:p>
        </w:tc>
        <w:tc>
          <w:tcPr>
            <w:tcW w:w="1726" w:type="dxa"/>
            <w:tcBorders>
              <w:top w:val="single" w:sz="4" w:space="0" w:color="000000"/>
              <w:left w:val="single" w:sz="4" w:space="0" w:color="000000"/>
              <w:bottom w:val="single" w:sz="4" w:space="0" w:color="000000"/>
            </w:tcBorders>
            <w:shd w:val="clear" w:color="auto" w:fill="F2AF2C"/>
            <w:vAlign w:val="center"/>
          </w:tcPr>
          <w:p w:rsidR="00E57973" w:rsidRPr="009119C4" w:rsidRDefault="00E57973" w:rsidP="00A13A6A">
            <w:pPr>
              <w:snapToGrid w:val="0"/>
              <w:jc w:val="center"/>
              <w:rPr>
                <w:rFonts w:ascii="Arial Nova" w:hAnsi="Arial Nova" w:cs="Calibri"/>
                <w:smallCaps/>
                <w:sz w:val="16"/>
                <w:szCs w:val="16"/>
              </w:rPr>
            </w:pPr>
            <w:r w:rsidRPr="009119C4">
              <w:rPr>
                <w:rFonts w:ascii="Arial Nova" w:hAnsi="Arial Nova" w:cs="Calibri"/>
                <w:smallCaps/>
                <w:sz w:val="16"/>
                <w:szCs w:val="16"/>
              </w:rPr>
              <w:t>Pays</w:t>
            </w:r>
          </w:p>
          <w:p w:rsidR="00E57973" w:rsidRPr="009119C4" w:rsidRDefault="00E57973" w:rsidP="00A13A6A">
            <w:pPr>
              <w:jc w:val="center"/>
              <w:rPr>
                <w:rFonts w:ascii="Arial Nova" w:hAnsi="Arial Nova" w:cs="Calibri"/>
                <w:smallCaps/>
                <w:sz w:val="16"/>
                <w:szCs w:val="16"/>
              </w:rPr>
            </w:pPr>
            <w:r w:rsidRPr="009119C4">
              <w:rPr>
                <w:rFonts w:ascii="Arial Nova" w:hAnsi="Arial Nova" w:cs="Calibri"/>
                <w:smallCaps/>
                <w:sz w:val="16"/>
                <w:szCs w:val="16"/>
              </w:rPr>
              <w:t>de naissance</w:t>
            </w:r>
          </w:p>
        </w:tc>
        <w:tc>
          <w:tcPr>
            <w:tcW w:w="850" w:type="dxa"/>
            <w:tcBorders>
              <w:top w:val="single" w:sz="4" w:space="0" w:color="000000"/>
              <w:left w:val="single" w:sz="4" w:space="0" w:color="000000"/>
              <w:bottom w:val="single" w:sz="4" w:space="0" w:color="000000"/>
            </w:tcBorders>
            <w:shd w:val="clear" w:color="auto" w:fill="F2AF2C"/>
            <w:vAlign w:val="center"/>
          </w:tcPr>
          <w:p w:rsidR="00E57973" w:rsidRPr="009119C4" w:rsidRDefault="00E57973" w:rsidP="00A13A6A">
            <w:pPr>
              <w:jc w:val="center"/>
              <w:rPr>
                <w:rFonts w:ascii="Arial Nova" w:hAnsi="Arial Nova" w:cs="Calibri"/>
                <w:smallCaps/>
                <w:sz w:val="16"/>
                <w:szCs w:val="16"/>
              </w:rPr>
            </w:pPr>
            <w:r w:rsidRPr="009119C4">
              <w:rPr>
                <w:rFonts w:ascii="Arial Nova" w:hAnsi="Arial Nova" w:cs="Calibri"/>
                <w:smallCaps/>
                <w:sz w:val="16"/>
                <w:szCs w:val="16"/>
              </w:rPr>
              <w:t>Année d’arrivée</w:t>
            </w:r>
          </w:p>
        </w:tc>
        <w:tc>
          <w:tcPr>
            <w:tcW w:w="1301" w:type="dxa"/>
            <w:tcBorders>
              <w:top w:val="single" w:sz="4" w:space="0" w:color="000000"/>
              <w:left w:val="single" w:sz="4" w:space="0" w:color="000000"/>
              <w:right w:val="single" w:sz="4" w:space="0" w:color="000000"/>
            </w:tcBorders>
            <w:shd w:val="clear" w:color="auto" w:fill="F2AF2C"/>
            <w:vAlign w:val="center"/>
          </w:tcPr>
          <w:p w:rsidR="00E57973" w:rsidRPr="009119C4" w:rsidRDefault="00E57973" w:rsidP="00A13A6A">
            <w:pPr>
              <w:snapToGrid w:val="0"/>
              <w:ind w:left="-70"/>
              <w:jc w:val="center"/>
              <w:rPr>
                <w:rFonts w:ascii="Arial Nova" w:hAnsi="Arial Nova" w:cs="Calibri"/>
                <w:smallCaps/>
                <w:sz w:val="16"/>
                <w:szCs w:val="16"/>
              </w:rPr>
            </w:pPr>
            <w:r w:rsidRPr="009119C4">
              <w:rPr>
                <w:rFonts w:ascii="Arial Nova" w:hAnsi="Arial Nova" w:cs="Calibri"/>
                <w:smallCaps/>
                <w:sz w:val="16"/>
                <w:szCs w:val="16"/>
              </w:rPr>
              <w:t>Adoption</w:t>
            </w:r>
          </w:p>
          <w:p w:rsidR="00E57973" w:rsidRPr="009119C4" w:rsidRDefault="00E57973" w:rsidP="003A46B3">
            <w:pPr>
              <w:snapToGrid w:val="0"/>
              <w:rPr>
                <w:rFonts w:ascii="Arial Nova" w:hAnsi="Arial Nova" w:cs="Calibri"/>
                <w:smallCaps/>
                <w:sz w:val="16"/>
                <w:szCs w:val="16"/>
              </w:rPr>
            </w:pPr>
            <w:r w:rsidRPr="009119C4">
              <w:rPr>
                <w:rFonts w:ascii="Arial Nova" w:hAnsi="Arial Nova" w:cs="Calibri"/>
                <w:smallCaps/>
                <w:sz w:val="16"/>
                <w:szCs w:val="16"/>
              </w:rPr>
              <w:t>simple, plénière</w:t>
            </w:r>
          </w:p>
          <w:p w:rsidR="00E57973" w:rsidRPr="009119C4" w:rsidRDefault="00E57973" w:rsidP="00A13A6A">
            <w:pPr>
              <w:snapToGrid w:val="0"/>
              <w:ind w:left="-70"/>
              <w:jc w:val="center"/>
              <w:rPr>
                <w:rFonts w:ascii="Arial Nova" w:hAnsi="Arial Nova"/>
                <w:smallCaps/>
                <w:sz w:val="16"/>
                <w:szCs w:val="16"/>
              </w:rPr>
            </w:pPr>
            <w:r w:rsidRPr="009119C4">
              <w:rPr>
                <w:rFonts w:ascii="Arial Nova" w:hAnsi="Arial Nova" w:cs="Calibri"/>
                <w:smallCaps/>
                <w:sz w:val="16"/>
                <w:szCs w:val="16"/>
              </w:rPr>
              <w:t>kafala</w:t>
            </w:r>
          </w:p>
        </w:tc>
      </w:tr>
      <w:tr w:rsidR="00076837" w:rsidRPr="0083364B" w:rsidTr="009119C4">
        <w:trPr>
          <w:trHeight w:hRule="exact" w:val="284"/>
        </w:trPr>
        <w:tc>
          <w:tcPr>
            <w:tcW w:w="2419"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rPr>
                <w:rFonts w:ascii="Calibri" w:hAnsi="Calibri" w:cs="Calibri"/>
                <w:sz w:val="20"/>
                <w:szCs w:val="20"/>
              </w:rPr>
            </w:pPr>
          </w:p>
        </w:tc>
        <w:tc>
          <w:tcPr>
            <w:tcW w:w="5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jc w:val="center"/>
              <w:rPr>
                <w:rFonts w:ascii="Calibri" w:hAnsi="Calibri" w:cs="Calibri"/>
                <w:sz w:val="20"/>
                <w:szCs w:val="20"/>
              </w:rPr>
            </w:pPr>
          </w:p>
        </w:tc>
        <w:tc>
          <w:tcPr>
            <w:tcW w:w="8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1726"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837" w:rsidRPr="0083364B" w:rsidRDefault="00076837">
            <w:pPr>
              <w:snapToGrid w:val="0"/>
              <w:ind w:left="-70"/>
              <w:rPr>
                <w:rFonts w:ascii="Calibri" w:hAnsi="Calibri" w:cs="Calibri"/>
                <w:sz w:val="16"/>
                <w:szCs w:val="16"/>
              </w:rPr>
            </w:pPr>
          </w:p>
        </w:tc>
      </w:tr>
      <w:tr w:rsidR="00076837" w:rsidRPr="0083364B" w:rsidTr="009119C4">
        <w:trPr>
          <w:trHeight w:hRule="exact" w:val="284"/>
        </w:trPr>
        <w:tc>
          <w:tcPr>
            <w:tcW w:w="2419"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rPr>
                <w:rFonts w:ascii="Calibri" w:hAnsi="Calibri" w:cs="Calibri"/>
                <w:sz w:val="20"/>
                <w:szCs w:val="20"/>
              </w:rPr>
            </w:pPr>
          </w:p>
        </w:tc>
        <w:tc>
          <w:tcPr>
            <w:tcW w:w="5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jc w:val="center"/>
              <w:rPr>
                <w:rFonts w:ascii="Calibri" w:hAnsi="Calibri" w:cs="Calibri"/>
                <w:sz w:val="20"/>
                <w:szCs w:val="20"/>
              </w:rPr>
            </w:pPr>
          </w:p>
        </w:tc>
        <w:tc>
          <w:tcPr>
            <w:tcW w:w="8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1726"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837" w:rsidRPr="0083364B" w:rsidRDefault="00076837">
            <w:pPr>
              <w:snapToGrid w:val="0"/>
              <w:ind w:left="-70"/>
              <w:rPr>
                <w:rFonts w:ascii="Calibri" w:hAnsi="Calibri" w:cs="Calibri"/>
                <w:sz w:val="20"/>
                <w:szCs w:val="20"/>
              </w:rPr>
            </w:pPr>
          </w:p>
        </w:tc>
      </w:tr>
      <w:tr w:rsidR="00076837" w:rsidRPr="0083364B" w:rsidTr="009119C4">
        <w:trPr>
          <w:trHeight w:hRule="exact" w:val="284"/>
        </w:trPr>
        <w:tc>
          <w:tcPr>
            <w:tcW w:w="2419"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rPr>
                <w:rFonts w:ascii="Calibri" w:hAnsi="Calibri" w:cs="Calibri"/>
                <w:sz w:val="20"/>
                <w:szCs w:val="20"/>
              </w:rPr>
            </w:pPr>
          </w:p>
        </w:tc>
        <w:tc>
          <w:tcPr>
            <w:tcW w:w="592" w:type="dxa"/>
            <w:tcBorders>
              <w:top w:val="single" w:sz="4" w:space="0" w:color="000000"/>
              <w:left w:val="single" w:sz="4" w:space="0" w:color="000000"/>
              <w:bottom w:val="single" w:sz="4" w:space="0" w:color="000000"/>
            </w:tcBorders>
            <w:shd w:val="clear" w:color="auto" w:fill="auto"/>
            <w:vAlign w:val="center"/>
          </w:tcPr>
          <w:p w:rsidR="00076837" w:rsidRPr="0083364B" w:rsidRDefault="00027F9E">
            <w:pPr>
              <w:snapToGrid w:val="0"/>
              <w:ind w:left="355"/>
              <w:jc w:val="center"/>
              <w:rPr>
                <w:rFonts w:ascii="Calibri" w:hAnsi="Calibri" w:cs="Calibri"/>
                <w:sz w:val="20"/>
                <w:szCs w:val="20"/>
              </w:rPr>
            </w:pPr>
            <w:r>
              <w:rPr>
                <w:rFonts w:ascii="Calibri" w:hAnsi="Calibri" w:cs="Calibr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9" type="#_x0000_t75" style="position:absolute;left:0;text-align:left;margin-left:9.45pt;margin-top:11.1pt;width:1.75pt;height:1.75pt;z-index:251659776;visibility:visible;mso-wrap-distance-left:3.345mm;mso-wrap-distance-top:.17mm;mso-wrap-distance-right:3.355mm;mso-wrap-distance-bottom:.18mm;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">
                  <v:imagedata r:id="rId7" o:title=""/>
                </v:shape>
              </w:pict>
            </w:r>
          </w:p>
        </w:tc>
        <w:tc>
          <w:tcPr>
            <w:tcW w:w="8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right="24"/>
              <w:jc w:val="center"/>
              <w:rPr>
                <w:rFonts w:ascii="Calibri" w:hAnsi="Calibri" w:cs="Calibri"/>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1726"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837" w:rsidRPr="0083364B" w:rsidRDefault="00076837">
            <w:pPr>
              <w:snapToGrid w:val="0"/>
              <w:ind w:left="-70"/>
              <w:rPr>
                <w:rFonts w:ascii="Calibri" w:hAnsi="Calibri" w:cs="Calibri"/>
                <w:sz w:val="20"/>
                <w:szCs w:val="20"/>
              </w:rPr>
            </w:pPr>
          </w:p>
        </w:tc>
      </w:tr>
      <w:tr w:rsidR="00076837" w:rsidRPr="0083364B" w:rsidTr="009119C4">
        <w:trPr>
          <w:trHeight w:hRule="exact" w:val="284"/>
        </w:trPr>
        <w:tc>
          <w:tcPr>
            <w:tcW w:w="2419"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rPr>
                <w:rFonts w:ascii="Calibri" w:hAnsi="Calibri" w:cs="Calibri"/>
                <w:sz w:val="20"/>
                <w:szCs w:val="20"/>
              </w:rPr>
            </w:pPr>
          </w:p>
        </w:tc>
        <w:tc>
          <w:tcPr>
            <w:tcW w:w="5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jc w:val="center"/>
              <w:rPr>
                <w:rFonts w:ascii="Calibri" w:hAnsi="Calibri" w:cs="Calibri"/>
                <w:sz w:val="20"/>
                <w:szCs w:val="20"/>
              </w:rPr>
            </w:pPr>
          </w:p>
        </w:tc>
        <w:tc>
          <w:tcPr>
            <w:tcW w:w="8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1726"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837" w:rsidRPr="0083364B" w:rsidRDefault="00076837">
            <w:pPr>
              <w:snapToGrid w:val="0"/>
              <w:ind w:left="-70"/>
              <w:rPr>
                <w:rFonts w:ascii="Calibri" w:hAnsi="Calibri" w:cs="Calibri"/>
                <w:sz w:val="20"/>
                <w:szCs w:val="20"/>
              </w:rPr>
            </w:pPr>
          </w:p>
        </w:tc>
      </w:tr>
      <w:tr w:rsidR="00076837" w:rsidRPr="0083364B" w:rsidTr="009119C4">
        <w:trPr>
          <w:trHeight w:hRule="exact" w:val="284"/>
        </w:trPr>
        <w:tc>
          <w:tcPr>
            <w:tcW w:w="2419"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rPr>
                <w:rFonts w:ascii="Calibri" w:hAnsi="Calibri" w:cs="Calibri"/>
                <w:sz w:val="20"/>
                <w:szCs w:val="20"/>
              </w:rPr>
            </w:pPr>
          </w:p>
        </w:tc>
        <w:tc>
          <w:tcPr>
            <w:tcW w:w="5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ind w:left="355"/>
              <w:jc w:val="center"/>
              <w:rPr>
                <w:rFonts w:ascii="Calibri" w:hAnsi="Calibri" w:cs="Calibri"/>
                <w:sz w:val="20"/>
                <w:szCs w:val="20"/>
              </w:rPr>
            </w:pPr>
          </w:p>
        </w:tc>
        <w:tc>
          <w:tcPr>
            <w:tcW w:w="89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1726"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rPr>
                <w:rFonts w:ascii="Calibri" w:hAnsi="Calibri" w:cs="Calibri"/>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076837" w:rsidRPr="0083364B" w:rsidRDefault="00076837">
            <w:pPr>
              <w:snapToGrid w:val="0"/>
              <w:jc w:val="center"/>
              <w:rPr>
                <w:rFonts w:ascii="Calibri" w:hAnsi="Calibri" w:cs="Calibri"/>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6837" w:rsidRPr="0083364B" w:rsidRDefault="00076837">
            <w:pPr>
              <w:snapToGrid w:val="0"/>
              <w:ind w:left="-70"/>
              <w:rPr>
                <w:rFonts w:ascii="Calibri" w:hAnsi="Calibri" w:cs="Calibri"/>
                <w:sz w:val="20"/>
                <w:szCs w:val="20"/>
              </w:rPr>
            </w:pPr>
          </w:p>
        </w:tc>
      </w:tr>
    </w:tbl>
    <w:p w:rsidR="00076837" w:rsidRPr="00E103C9" w:rsidRDefault="00076837" w:rsidP="004824E1">
      <w:pPr>
        <w:rPr>
          <w:rFonts w:ascii="Calibri" w:hAnsi="Calibri" w:cs="Calibri"/>
          <w:sz w:val="4"/>
          <w:szCs w:val="4"/>
        </w:rPr>
      </w:pPr>
    </w:p>
    <w:p w:rsidR="00076837" w:rsidRPr="0023648D" w:rsidRDefault="00076837" w:rsidP="003A46B3">
      <w:pPr>
        <w:tabs>
          <w:tab w:val="left" w:pos="1985"/>
          <w:tab w:val="left" w:pos="2835"/>
          <w:tab w:val="left" w:pos="4962"/>
        </w:tabs>
        <w:ind w:left="142"/>
        <w:rPr>
          <w:rFonts w:asciiTheme="minorHAnsi" w:eastAsia="Calibri" w:hAnsiTheme="minorHAnsi" w:cstheme="minorHAnsi"/>
          <w:sz w:val="20"/>
          <w:szCs w:val="20"/>
        </w:rPr>
      </w:pPr>
      <w:r w:rsidRPr="001734C2">
        <w:rPr>
          <w:rFonts w:asciiTheme="minorHAnsi" w:hAnsiTheme="minorHAnsi" w:cstheme="minorHAnsi"/>
          <w:sz w:val="20"/>
          <w:szCs w:val="20"/>
        </w:rPr>
        <w:t>J'accepte que les photographies prises lors</w:t>
      </w:r>
      <w:r w:rsidRPr="0023648D">
        <w:rPr>
          <w:rFonts w:asciiTheme="minorHAnsi" w:hAnsiTheme="minorHAnsi" w:cstheme="minorHAnsi"/>
          <w:sz w:val="20"/>
          <w:szCs w:val="20"/>
        </w:rPr>
        <w:t xml:space="preserve"> de manifestations de l’association et sur lesquelles nous ou nos enfants figurons soient utilisées pour </w:t>
      </w:r>
      <w:r w:rsidR="00013F4A" w:rsidRPr="0023648D">
        <w:rPr>
          <w:rFonts w:asciiTheme="minorHAnsi" w:hAnsiTheme="minorHAnsi" w:cstheme="minorHAnsi"/>
          <w:sz w:val="20"/>
          <w:szCs w:val="20"/>
        </w:rPr>
        <w:t>notre</w:t>
      </w:r>
      <w:r w:rsidRPr="0023648D">
        <w:rPr>
          <w:rFonts w:asciiTheme="minorHAnsi" w:hAnsiTheme="minorHAnsi" w:cstheme="minorHAnsi"/>
          <w:sz w:val="20"/>
          <w:szCs w:val="20"/>
        </w:rPr>
        <w:t xml:space="preserve"> journal</w:t>
      </w:r>
      <w:r w:rsidR="00B614E9">
        <w:rPr>
          <w:rFonts w:asciiTheme="minorHAnsi" w:hAnsiTheme="minorHAnsi" w:cstheme="minorHAnsi"/>
          <w:sz w:val="20"/>
          <w:szCs w:val="20"/>
        </w:rPr>
        <w:t> </w:t>
      </w:r>
      <w:r w:rsidRPr="0023648D">
        <w:rPr>
          <w:rFonts w:asciiTheme="minorHAnsi" w:hAnsiTheme="minorHAnsi" w:cstheme="minorHAnsi"/>
          <w:sz w:val="20"/>
          <w:szCs w:val="20"/>
        </w:rPr>
        <w:t xml:space="preserve"> </w:t>
      </w:r>
      <w:r w:rsidR="0023648D" w:rsidRPr="0023648D">
        <w:rPr>
          <w:rFonts w:ascii="Wingdings" w:eastAsia="Wingdings" w:hAnsi="Wingdings" w:cs="Wingdings"/>
          <w:sz w:val="20"/>
          <w:szCs w:val="20"/>
          <w:shd w:val="clear" w:color="auto" w:fill="CFE7F5"/>
        </w:rPr>
        <w:t></w:t>
      </w:r>
      <w:r w:rsidR="00013F4A" w:rsidRPr="0023648D">
        <w:rPr>
          <w:rFonts w:asciiTheme="minorHAnsi" w:eastAsia="Wingdings" w:hAnsiTheme="minorHAnsi" w:cstheme="minorHAnsi"/>
          <w:sz w:val="20"/>
          <w:szCs w:val="20"/>
        </w:rPr>
        <w:t xml:space="preserve"> </w:t>
      </w:r>
      <w:r w:rsidR="00852730" w:rsidRPr="0023648D">
        <w:rPr>
          <w:rFonts w:asciiTheme="minorHAnsi" w:hAnsiTheme="minorHAnsi" w:cstheme="minorHAnsi"/>
          <w:sz w:val="20"/>
          <w:szCs w:val="20"/>
        </w:rPr>
        <w:t xml:space="preserve">ou </w:t>
      </w:r>
      <w:r w:rsidR="00013F4A" w:rsidRPr="0023648D">
        <w:rPr>
          <w:rFonts w:asciiTheme="minorHAnsi" w:hAnsiTheme="minorHAnsi" w:cstheme="minorHAnsi"/>
          <w:sz w:val="20"/>
          <w:szCs w:val="20"/>
        </w:rPr>
        <w:t>sur notre</w:t>
      </w:r>
      <w:r w:rsidR="00852730" w:rsidRPr="0023648D">
        <w:rPr>
          <w:rFonts w:asciiTheme="minorHAnsi" w:hAnsiTheme="minorHAnsi" w:cstheme="minorHAnsi"/>
          <w:sz w:val="20"/>
          <w:szCs w:val="20"/>
        </w:rPr>
        <w:t xml:space="preserve"> site d’EFA</w:t>
      </w:r>
      <w:r w:rsidR="009221FA">
        <w:rPr>
          <w:rFonts w:asciiTheme="minorHAnsi" w:hAnsiTheme="minorHAnsi" w:cstheme="minorHAnsi"/>
          <w:sz w:val="20"/>
          <w:szCs w:val="20"/>
        </w:rPr>
        <w:t xml:space="preserve"> 42 </w:t>
      </w:r>
      <w:r w:rsidR="0023648D" w:rsidRPr="0023648D">
        <w:rPr>
          <w:rFonts w:ascii="Wingdings" w:eastAsia="Wingdings" w:hAnsi="Wingdings" w:cs="Wingdings"/>
          <w:sz w:val="20"/>
          <w:szCs w:val="20"/>
          <w:shd w:val="clear" w:color="auto" w:fill="CFE7F5"/>
        </w:rPr>
        <w:t></w:t>
      </w:r>
      <w:r w:rsidRPr="0023648D">
        <w:rPr>
          <w:rFonts w:asciiTheme="minorHAnsi" w:hAnsiTheme="minorHAnsi" w:cstheme="minorHAnsi"/>
          <w:sz w:val="20"/>
          <w:szCs w:val="20"/>
        </w:rPr>
        <w:t>.</w:t>
      </w:r>
    </w:p>
    <w:p w:rsidR="00076837" w:rsidRPr="00E103C9" w:rsidRDefault="00027F9E">
      <w:pPr>
        <w:pStyle w:val="Normalcentr1"/>
        <w:ind w:left="0"/>
        <w:rPr>
          <w:rFonts w:asciiTheme="minorHAnsi" w:hAnsiTheme="minorHAnsi" w:cstheme="minorHAnsi"/>
          <w:b/>
          <w:sz w:val="4"/>
          <w:szCs w:val="4"/>
          <w:u w:val="single"/>
        </w:rPr>
      </w:pPr>
      <w:r w:rsidRPr="00027F9E">
        <w:rPr>
          <w:rFonts w:asciiTheme="minorHAnsi" w:eastAsia="Calibri" w:hAnsiTheme="minorHAnsi" w:cstheme="minorHAnsi"/>
          <w:noProof/>
          <w:sz w:val="18"/>
          <w:szCs w:val="18"/>
        </w:rPr>
        <w:pict>
          <v:shape id="Encre 2" o:spid="_x0000_s1028" type="#_x0000_t75" style="position:absolute;left:0;text-align:left;margin-left:-99.2pt;margin-top:14.4pt;width:1.75pt;height:1.75pt;z-index:251660800;visibility:visible;mso-wrap-distance-left:3.345mm;mso-wrap-distance-top:.17mm;mso-wrap-distance-right:3.355mm;mso-wrap-distance-bottom:.18mm"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">
            <v:imagedata r:id="rId7" o:title=""/>
          </v:shape>
        </w:pict>
      </w:r>
      <w:r w:rsidR="00076837" w:rsidRPr="003A4932">
        <w:rPr>
          <w:rFonts w:asciiTheme="minorHAnsi" w:eastAsia="Calibri" w:hAnsiTheme="minorHAnsi" w:cstheme="minorHAnsi"/>
          <w:sz w:val="18"/>
          <w:szCs w:val="18"/>
        </w:rPr>
        <w:t xml:space="preserve"> </w:t>
      </w:r>
    </w:p>
    <w:p w:rsidR="00076837" w:rsidRPr="003A4932" w:rsidRDefault="00076837" w:rsidP="003A4932">
      <w:pPr>
        <w:pStyle w:val="Normalcentr1"/>
        <w:spacing w:after="120"/>
        <w:ind w:left="142" w:right="-323"/>
        <w:rPr>
          <w:rFonts w:asciiTheme="minorHAnsi" w:hAnsiTheme="minorHAnsi" w:cstheme="minorHAnsi"/>
          <w:bCs/>
          <w:color w:val="2F5496" w:themeColor="accent1" w:themeShade="BF"/>
        </w:rPr>
      </w:pPr>
      <w:r w:rsidRPr="008E2941">
        <w:rPr>
          <w:rFonts w:asciiTheme="minorHAnsi" w:hAnsiTheme="minorHAnsi" w:cstheme="minorHAnsi"/>
          <w:b/>
          <w:bCs/>
          <w:color w:val="2F5496" w:themeColor="accent1" w:themeShade="BF"/>
          <w:u w:val="single"/>
        </w:rPr>
        <w:t>Formule d’adhésion choisie</w:t>
      </w:r>
      <w:r w:rsidRPr="008E2941">
        <w:rPr>
          <w:rFonts w:asciiTheme="minorHAnsi" w:hAnsiTheme="minorHAnsi" w:cstheme="minorHAnsi"/>
          <w:b/>
          <w:bCs/>
          <w:color w:val="2F5496" w:themeColor="accent1" w:themeShade="BF"/>
        </w:rPr>
        <w:t> </w:t>
      </w:r>
      <w:r w:rsidRPr="003A4932">
        <w:rPr>
          <w:rFonts w:asciiTheme="minorHAnsi" w:hAnsiTheme="minorHAnsi" w:cstheme="minorHAnsi"/>
          <w:bCs/>
          <w:color w:val="2F5496" w:themeColor="accent1" w:themeShade="BF"/>
        </w:rPr>
        <w:t>:</w:t>
      </w:r>
    </w:p>
    <w:p w:rsidR="00076837" w:rsidRPr="0083364B" w:rsidRDefault="00076837">
      <w:pPr>
        <w:pStyle w:val="Normalcentr1"/>
        <w:tabs>
          <w:tab w:val="left" w:pos="567"/>
          <w:tab w:val="left" w:pos="1985"/>
        </w:tabs>
        <w:ind w:right="-322"/>
        <w:jc w:val="left"/>
        <w:rPr>
          <w:rFonts w:ascii="Calibri" w:hAnsi="Calibri" w:cs="Calibri"/>
          <w:bCs/>
          <w:sz w:val="6"/>
          <w:szCs w:val="6"/>
        </w:rPr>
      </w:pPr>
    </w:p>
    <w:p w:rsidR="00C85ADA" w:rsidRPr="006C44FE" w:rsidRDefault="00AF2776" w:rsidP="006C44FE">
      <w:pPr>
        <w:pStyle w:val="Normalcentr1"/>
        <w:tabs>
          <w:tab w:val="left" w:leader="dot" w:pos="567"/>
          <w:tab w:val="left" w:leader="dot" w:pos="7513"/>
        </w:tabs>
        <w:ind w:left="567" w:right="-323"/>
        <w:jc w:val="left"/>
        <w:rPr>
          <w:rFonts w:asciiTheme="minorHAnsi" w:hAnsiTheme="minorHAnsi" w:cstheme="minorHAnsi"/>
          <w:bCs/>
          <w:color w:val="000000" w:themeColor="text1"/>
        </w:rPr>
      </w:pPr>
      <w:r w:rsidRPr="0083364B">
        <w:rPr>
          <w:rFonts w:ascii="Wingdings" w:eastAsia="Wingdings" w:hAnsi="Wingdings" w:cs="Wingdings"/>
          <w:shd w:val="clear" w:color="auto" w:fill="CFE7F5"/>
        </w:rPr>
        <w:t></w:t>
      </w:r>
      <w:r w:rsidR="00E4157B" w:rsidRPr="006C44FE">
        <w:rPr>
          <w:rFonts w:asciiTheme="minorHAnsi" w:eastAsia="Calibri" w:hAnsiTheme="minorHAnsi" w:cstheme="minorHAnsi"/>
        </w:rPr>
        <w:t xml:space="preserve"> </w:t>
      </w:r>
      <w:r w:rsidR="00BC1667" w:rsidRPr="006C44FE">
        <w:rPr>
          <w:rFonts w:asciiTheme="minorHAnsi" w:hAnsiTheme="minorHAnsi" w:cstheme="minorHAnsi"/>
          <w:bCs/>
          <w:color w:val="000000" w:themeColor="text1"/>
        </w:rPr>
        <w:t>Cotisation 20</w:t>
      </w:r>
      <w:r w:rsidR="00B10197" w:rsidRPr="006C44FE">
        <w:rPr>
          <w:rFonts w:asciiTheme="minorHAnsi" w:hAnsiTheme="minorHAnsi" w:cstheme="minorHAnsi"/>
          <w:bCs/>
          <w:color w:val="000000" w:themeColor="text1"/>
        </w:rPr>
        <w:t>2</w:t>
      </w:r>
      <w:r w:rsidR="00C968A3">
        <w:rPr>
          <w:rFonts w:asciiTheme="minorHAnsi" w:hAnsiTheme="minorHAnsi" w:cstheme="minorHAnsi"/>
          <w:bCs/>
          <w:color w:val="000000" w:themeColor="text1"/>
        </w:rPr>
        <w:t>6</w:t>
      </w:r>
      <w:r w:rsidR="00076837" w:rsidRPr="006C44FE">
        <w:rPr>
          <w:rFonts w:asciiTheme="minorHAnsi" w:hAnsiTheme="minorHAnsi" w:cstheme="minorHAnsi"/>
          <w:bCs/>
          <w:color w:val="000000" w:themeColor="text1"/>
        </w:rPr>
        <w:t xml:space="preserve"> statutaire</w:t>
      </w:r>
      <w:r w:rsidR="00E81A32" w:rsidRPr="006C44FE">
        <w:rPr>
          <w:rFonts w:asciiTheme="minorHAnsi" w:hAnsiTheme="minorHAnsi" w:cstheme="minorHAnsi"/>
          <w:bCs/>
          <w:color w:val="000000" w:themeColor="text1"/>
        </w:rPr>
        <w:t>…………………………………………………………………</w:t>
      </w:r>
      <w:r w:rsidR="006C44FE" w:rsidRPr="006C44FE">
        <w:rPr>
          <w:rFonts w:asciiTheme="minorHAnsi" w:hAnsiTheme="minorHAnsi" w:cstheme="minorHAnsi"/>
          <w:bCs/>
          <w:color w:val="000000" w:themeColor="text1"/>
        </w:rPr>
        <w:tab/>
      </w:r>
      <w:r w:rsidR="00076837" w:rsidRPr="006C44FE">
        <w:rPr>
          <w:rFonts w:asciiTheme="minorHAnsi" w:hAnsiTheme="minorHAnsi" w:cstheme="minorHAnsi"/>
          <w:bCs/>
          <w:color w:val="000000" w:themeColor="text1"/>
          <w:bdr w:val="single" w:sz="4" w:space="0" w:color="auto"/>
        </w:rPr>
        <w:t xml:space="preserve"> </w:t>
      </w:r>
      <w:r w:rsidR="005B1A27" w:rsidRPr="006C44FE">
        <w:rPr>
          <w:rFonts w:asciiTheme="minorHAnsi" w:hAnsiTheme="minorHAnsi" w:cstheme="minorHAnsi"/>
          <w:bCs/>
          <w:color w:val="000000" w:themeColor="text1"/>
          <w:bdr w:val="single" w:sz="4" w:space="0" w:color="auto"/>
        </w:rPr>
        <w:t xml:space="preserve">    </w:t>
      </w:r>
      <w:r w:rsidR="00FA6369">
        <w:rPr>
          <w:rFonts w:asciiTheme="minorHAnsi" w:hAnsiTheme="minorHAnsi" w:cstheme="minorHAnsi"/>
          <w:bCs/>
          <w:color w:val="000000" w:themeColor="text1"/>
          <w:bdr w:val="single" w:sz="4" w:space="0" w:color="auto"/>
        </w:rPr>
        <w:t>38</w:t>
      </w:r>
      <w:r w:rsidR="005B1A27" w:rsidRPr="006C44FE">
        <w:rPr>
          <w:rFonts w:asciiTheme="minorHAnsi" w:hAnsiTheme="minorHAnsi" w:cstheme="minorHAnsi"/>
          <w:bCs/>
          <w:color w:val="000000" w:themeColor="text1"/>
          <w:bdr w:val="single" w:sz="4" w:space="0" w:color="auto"/>
        </w:rPr>
        <w:t xml:space="preserve">  </w:t>
      </w:r>
      <w:r w:rsidR="006C44FE" w:rsidRPr="006C44FE">
        <w:rPr>
          <w:rFonts w:asciiTheme="minorHAnsi" w:hAnsiTheme="minorHAnsi" w:cstheme="minorHAnsi"/>
          <w:bCs/>
          <w:color w:val="000000" w:themeColor="text1"/>
          <w:bdr w:val="single" w:sz="4" w:space="0" w:color="auto"/>
        </w:rPr>
        <w:t xml:space="preserve"> </w:t>
      </w:r>
      <w:r w:rsidR="005B1A27" w:rsidRPr="006C44FE">
        <w:rPr>
          <w:rFonts w:asciiTheme="minorHAnsi" w:hAnsiTheme="minorHAnsi" w:cstheme="minorHAnsi"/>
          <w:bCs/>
          <w:color w:val="000000" w:themeColor="text1"/>
          <w:bdr w:val="single" w:sz="4" w:space="0" w:color="auto"/>
        </w:rPr>
        <w:t xml:space="preserve">  </w:t>
      </w:r>
      <w:r w:rsidR="00E01990" w:rsidRPr="006C44FE">
        <w:rPr>
          <w:rFonts w:asciiTheme="minorHAnsi" w:hAnsiTheme="minorHAnsi" w:cstheme="minorHAnsi"/>
          <w:bCs/>
          <w:color w:val="000000" w:themeColor="text1"/>
        </w:rPr>
        <w:t xml:space="preserve"> </w:t>
      </w:r>
      <w:r w:rsidR="00A46F63" w:rsidRPr="006C44FE">
        <w:rPr>
          <w:rFonts w:asciiTheme="minorHAnsi" w:hAnsiTheme="minorHAnsi" w:cstheme="minorHAnsi"/>
          <w:bCs/>
          <w:color w:val="000000" w:themeColor="text1"/>
        </w:rPr>
        <w:t>€</w:t>
      </w:r>
    </w:p>
    <w:p w:rsidR="00076837" w:rsidRPr="006C44FE" w:rsidRDefault="00AF2776" w:rsidP="006C44FE">
      <w:pPr>
        <w:pStyle w:val="Normalcentr1"/>
        <w:tabs>
          <w:tab w:val="left" w:pos="567"/>
          <w:tab w:val="left" w:pos="851"/>
          <w:tab w:val="left" w:pos="1985"/>
          <w:tab w:val="left" w:leader="dot" w:pos="7513"/>
          <w:tab w:val="left" w:pos="8505"/>
        </w:tabs>
        <w:ind w:left="567" w:right="-322"/>
        <w:jc w:val="left"/>
        <w:rPr>
          <w:rFonts w:asciiTheme="minorHAnsi" w:eastAsia="Wingdings" w:hAnsiTheme="minorHAnsi" w:cstheme="minorHAnsi"/>
          <w:b/>
          <w:color w:val="000000" w:themeColor="text1"/>
          <w:shd w:val="clear" w:color="auto" w:fill="CFE7F5"/>
        </w:rPr>
      </w:pPr>
      <w:r w:rsidRPr="0083364B">
        <w:rPr>
          <w:rFonts w:ascii="Wingdings" w:eastAsia="Wingdings" w:hAnsi="Wingdings" w:cs="Wingdings"/>
          <w:shd w:val="clear" w:color="auto" w:fill="CFE7F5"/>
        </w:rPr>
        <w:t></w:t>
      </w:r>
      <w:r w:rsidR="00C85ADA" w:rsidRPr="006C44FE">
        <w:rPr>
          <w:rFonts w:asciiTheme="minorHAnsi" w:eastAsia="Calibri" w:hAnsiTheme="minorHAnsi" w:cstheme="minorHAnsi"/>
          <w:color w:val="000000" w:themeColor="text1"/>
        </w:rPr>
        <w:t xml:space="preserve"> </w:t>
      </w:r>
      <w:r w:rsidR="00C85ADA" w:rsidRPr="006C44FE">
        <w:rPr>
          <w:rFonts w:asciiTheme="minorHAnsi" w:hAnsiTheme="minorHAnsi" w:cstheme="minorHAnsi"/>
          <w:bCs/>
          <w:color w:val="000000" w:themeColor="text1"/>
        </w:rPr>
        <w:t>Cotisation 202</w:t>
      </w:r>
      <w:r w:rsidR="00C968A3">
        <w:rPr>
          <w:rFonts w:asciiTheme="minorHAnsi" w:hAnsiTheme="minorHAnsi" w:cstheme="minorHAnsi"/>
          <w:bCs/>
          <w:color w:val="000000" w:themeColor="text1"/>
        </w:rPr>
        <w:t>6</w:t>
      </w:r>
      <w:r w:rsidR="00C85ADA" w:rsidRPr="006C44FE">
        <w:rPr>
          <w:rFonts w:asciiTheme="minorHAnsi" w:hAnsiTheme="minorHAnsi" w:cstheme="minorHAnsi"/>
          <w:bCs/>
          <w:color w:val="000000" w:themeColor="text1"/>
        </w:rPr>
        <w:t xml:space="preserve"> statutaire + </w:t>
      </w:r>
      <w:r w:rsidR="00C85ADA" w:rsidRPr="006C44FE">
        <w:rPr>
          <w:rFonts w:asciiTheme="minorHAnsi" w:hAnsiTheme="minorHAnsi" w:cstheme="minorHAnsi"/>
          <w:b/>
          <w:color w:val="000000" w:themeColor="text1"/>
        </w:rPr>
        <w:t>don</w:t>
      </w:r>
      <w:r w:rsidR="001416BA" w:rsidRPr="006C44FE">
        <w:rPr>
          <w:rFonts w:asciiTheme="minorHAnsi" w:hAnsiTheme="minorHAnsi" w:cstheme="minorHAnsi"/>
          <w:b/>
          <w:color w:val="000000" w:themeColor="text1"/>
        </w:rPr>
        <w:t xml:space="preserve"> </w:t>
      </w:r>
      <w:r w:rsidR="001416BA" w:rsidRPr="00AF2776">
        <w:rPr>
          <w:rFonts w:asciiTheme="minorHAnsi" w:hAnsiTheme="minorHAnsi" w:cstheme="minorHAnsi"/>
          <w:bCs/>
          <w:sz w:val="14"/>
          <w:szCs w:val="14"/>
        </w:rPr>
        <w:t>[1]</w:t>
      </w:r>
      <w:r w:rsidR="00E81A32" w:rsidRPr="006C44FE">
        <w:rPr>
          <w:rFonts w:asciiTheme="minorHAnsi" w:hAnsiTheme="minorHAnsi" w:cstheme="minorHAnsi"/>
          <w:bCs/>
          <w:color w:val="000000" w:themeColor="text1"/>
        </w:rPr>
        <w:t>……………………………………………………</w:t>
      </w:r>
      <w:r w:rsidR="006C44FE">
        <w:rPr>
          <w:rFonts w:asciiTheme="minorHAnsi" w:hAnsiTheme="minorHAnsi" w:cstheme="minorHAnsi"/>
          <w:bCs/>
          <w:color w:val="000000" w:themeColor="text1"/>
        </w:rPr>
        <w:tab/>
      </w:r>
      <w:r w:rsidR="005B1A27" w:rsidRPr="006C44FE">
        <w:rPr>
          <w:rFonts w:asciiTheme="minorHAnsi" w:hAnsiTheme="minorHAnsi" w:cstheme="minorHAnsi"/>
          <w:bCs/>
          <w:color w:val="000000" w:themeColor="text1"/>
          <w:bdr w:val="single" w:sz="4" w:space="0" w:color="auto"/>
        </w:rPr>
        <w:t xml:space="preserve">        </w:t>
      </w:r>
      <w:r w:rsidR="006C44FE" w:rsidRPr="006C44FE">
        <w:rPr>
          <w:rFonts w:asciiTheme="minorHAnsi" w:hAnsiTheme="minorHAnsi" w:cstheme="minorHAnsi"/>
          <w:bCs/>
          <w:color w:val="000000" w:themeColor="text1"/>
          <w:bdr w:val="single" w:sz="4" w:space="0" w:color="auto"/>
        </w:rPr>
        <w:t xml:space="preserve"> </w:t>
      </w:r>
      <w:r w:rsidR="005B1A27" w:rsidRPr="006C44FE">
        <w:rPr>
          <w:rFonts w:asciiTheme="minorHAnsi" w:hAnsiTheme="minorHAnsi" w:cstheme="minorHAnsi"/>
          <w:bCs/>
          <w:color w:val="000000" w:themeColor="text1"/>
          <w:bdr w:val="single" w:sz="4" w:space="0" w:color="auto"/>
        </w:rPr>
        <w:t xml:space="preserve"> </w:t>
      </w:r>
      <w:r w:rsidR="005B1A27" w:rsidRPr="006C44FE">
        <w:rPr>
          <w:rFonts w:asciiTheme="minorHAnsi" w:hAnsiTheme="minorHAnsi" w:cstheme="minorHAnsi"/>
          <w:bCs/>
          <w:color w:val="000000" w:themeColor="text1"/>
        </w:rPr>
        <w:t xml:space="preserve"> €</w:t>
      </w:r>
      <w:r w:rsidR="00076837" w:rsidRPr="006C44FE">
        <w:rPr>
          <w:rFonts w:asciiTheme="minorHAnsi" w:hAnsiTheme="minorHAnsi" w:cstheme="minorHAnsi"/>
          <w:bCs/>
          <w:color w:val="000000" w:themeColor="text1"/>
        </w:rPr>
        <w:tab/>
      </w:r>
    </w:p>
    <w:p w:rsidR="00076837" w:rsidRPr="006C44FE" w:rsidRDefault="00AF2776" w:rsidP="006C44FE">
      <w:pPr>
        <w:pStyle w:val="Normalcentr1"/>
        <w:tabs>
          <w:tab w:val="left" w:leader="dot" w:pos="567"/>
          <w:tab w:val="left" w:pos="851"/>
          <w:tab w:val="left" w:pos="1985"/>
          <w:tab w:val="left" w:leader="dot" w:pos="7513"/>
        </w:tabs>
        <w:ind w:left="567" w:right="-322"/>
        <w:jc w:val="left"/>
        <w:rPr>
          <w:rFonts w:asciiTheme="minorHAnsi" w:eastAsia="Wingdings" w:hAnsiTheme="minorHAnsi" w:cstheme="minorHAnsi"/>
          <w:bCs/>
          <w:color w:val="000000" w:themeColor="text1"/>
          <w:shd w:val="clear" w:color="auto" w:fill="CFE7F5"/>
        </w:rPr>
      </w:pPr>
      <w:r w:rsidRPr="0083364B">
        <w:rPr>
          <w:rFonts w:ascii="Wingdings" w:eastAsia="Wingdings" w:hAnsi="Wingdings" w:cs="Wingdings"/>
          <w:shd w:val="clear" w:color="auto" w:fill="CFE7F5"/>
        </w:rPr>
        <w:t></w:t>
      </w:r>
      <w:r w:rsidR="00E4157B" w:rsidRPr="006C44FE">
        <w:rPr>
          <w:rFonts w:asciiTheme="minorHAnsi" w:eastAsia="Calibri" w:hAnsiTheme="minorHAnsi" w:cstheme="minorHAnsi"/>
          <w:color w:val="000000" w:themeColor="text1"/>
        </w:rPr>
        <w:t xml:space="preserve"> </w:t>
      </w:r>
      <w:r w:rsidR="004748F8" w:rsidRPr="006C44FE">
        <w:rPr>
          <w:rFonts w:asciiTheme="minorHAnsi" w:hAnsiTheme="minorHAnsi" w:cstheme="minorHAnsi"/>
          <w:bCs/>
          <w:color w:val="000000" w:themeColor="text1"/>
        </w:rPr>
        <w:t>Co</w:t>
      </w:r>
      <w:r w:rsidR="00BC1667" w:rsidRPr="006C44FE">
        <w:rPr>
          <w:rFonts w:asciiTheme="minorHAnsi" w:hAnsiTheme="minorHAnsi" w:cstheme="minorHAnsi"/>
          <w:bCs/>
          <w:color w:val="000000" w:themeColor="text1"/>
        </w:rPr>
        <w:t>tisation 20</w:t>
      </w:r>
      <w:r w:rsidR="00B10197" w:rsidRPr="006C44FE">
        <w:rPr>
          <w:rFonts w:asciiTheme="minorHAnsi" w:hAnsiTheme="minorHAnsi" w:cstheme="minorHAnsi"/>
          <w:bCs/>
          <w:color w:val="000000" w:themeColor="text1"/>
        </w:rPr>
        <w:t>2</w:t>
      </w:r>
      <w:r w:rsidR="00C968A3">
        <w:rPr>
          <w:rFonts w:asciiTheme="minorHAnsi" w:hAnsiTheme="minorHAnsi" w:cstheme="minorHAnsi"/>
          <w:bCs/>
          <w:color w:val="000000" w:themeColor="text1"/>
        </w:rPr>
        <w:t>6</w:t>
      </w:r>
      <w:r w:rsidR="00076837" w:rsidRPr="006C44FE">
        <w:rPr>
          <w:rFonts w:asciiTheme="minorHAnsi" w:hAnsiTheme="minorHAnsi" w:cstheme="minorHAnsi"/>
          <w:bCs/>
          <w:color w:val="000000" w:themeColor="text1"/>
        </w:rPr>
        <w:t xml:space="preserve"> statutaire + </w:t>
      </w:r>
      <w:r w:rsidR="00076837" w:rsidRPr="006C44FE">
        <w:rPr>
          <w:rFonts w:asciiTheme="minorHAnsi" w:hAnsiTheme="minorHAnsi" w:cstheme="minorHAnsi"/>
          <w:b/>
          <w:color w:val="000000" w:themeColor="text1"/>
        </w:rPr>
        <w:t xml:space="preserve">abonnement à </w:t>
      </w:r>
      <w:r w:rsidR="00D33D7C" w:rsidRPr="006C44FE">
        <w:rPr>
          <w:rFonts w:asciiTheme="minorHAnsi" w:hAnsiTheme="minorHAnsi" w:cstheme="minorHAnsi"/>
          <w:b/>
          <w:color w:val="000000" w:themeColor="text1"/>
        </w:rPr>
        <w:t xml:space="preserve">la revue </w:t>
      </w:r>
      <w:r w:rsidR="00076837" w:rsidRPr="006C44FE">
        <w:rPr>
          <w:rFonts w:asciiTheme="minorHAnsi" w:hAnsiTheme="minorHAnsi" w:cstheme="minorHAnsi"/>
          <w:b/>
          <w:i/>
          <w:color w:val="000000" w:themeColor="text1"/>
        </w:rPr>
        <w:t>Accueil</w:t>
      </w:r>
      <w:r w:rsidR="009A3676" w:rsidRPr="006C44FE">
        <w:rPr>
          <w:rFonts w:asciiTheme="minorHAnsi" w:hAnsiTheme="minorHAnsi" w:cstheme="minorHAnsi"/>
          <w:b/>
          <w:i/>
          <w:color w:val="000000" w:themeColor="text1"/>
        </w:rPr>
        <w:t xml:space="preserve"> </w:t>
      </w:r>
      <w:r w:rsidR="009A3676" w:rsidRPr="00AF2776">
        <w:rPr>
          <w:rFonts w:asciiTheme="minorHAnsi" w:hAnsiTheme="minorHAnsi" w:cstheme="minorHAnsi"/>
          <w:bCs/>
          <w:sz w:val="14"/>
          <w:szCs w:val="14"/>
        </w:rPr>
        <w:t>[</w:t>
      </w:r>
      <w:r w:rsidR="001416BA" w:rsidRPr="00AF2776">
        <w:rPr>
          <w:rFonts w:asciiTheme="minorHAnsi" w:hAnsiTheme="minorHAnsi" w:cstheme="minorHAnsi"/>
          <w:bCs/>
          <w:sz w:val="14"/>
          <w:szCs w:val="14"/>
        </w:rPr>
        <w:t>2]</w:t>
      </w:r>
      <w:r w:rsidR="00E81A32" w:rsidRPr="006C44FE">
        <w:rPr>
          <w:rFonts w:asciiTheme="minorHAnsi" w:hAnsiTheme="minorHAnsi" w:cstheme="minorHAnsi"/>
          <w:bCs/>
          <w:color w:val="000000" w:themeColor="text1"/>
        </w:rPr>
        <w:t>…………</w:t>
      </w:r>
      <w:r w:rsidR="006C44FE">
        <w:rPr>
          <w:rFonts w:asciiTheme="minorHAnsi" w:hAnsiTheme="minorHAnsi" w:cstheme="minorHAnsi"/>
          <w:bCs/>
          <w:color w:val="000000" w:themeColor="text1"/>
        </w:rPr>
        <w:tab/>
      </w:r>
      <w:r w:rsidR="004824E1" w:rsidRPr="006C44FE">
        <w:rPr>
          <w:rFonts w:asciiTheme="minorHAnsi" w:hAnsiTheme="minorHAnsi" w:cstheme="minorHAnsi"/>
          <w:bCs/>
          <w:color w:val="000000" w:themeColor="text1"/>
          <w:bdr w:val="single" w:sz="4" w:space="0" w:color="auto"/>
        </w:rPr>
        <w:t xml:space="preserve">     </w:t>
      </w:r>
      <w:r w:rsidR="00FA6369">
        <w:rPr>
          <w:rFonts w:asciiTheme="minorHAnsi" w:hAnsiTheme="minorHAnsi" w:cstheme="minorHAnsi"/>
          <w:bCs/>
          <w:color w:val="000000" w:themeColor="text1"/>
          <w:bdr w:val="single" w:sz="4" w:space="0" w:color="auto"/>
        </w:rPr>
        <w:t>38</w:t>
      </w:r>
      <w:r w:rsidR="004824E1" w:rsidRPr="006C44FE">
        <w:rPr>
          <w:rFonts w:asciiTheme="minorHAnsi" w:hAnsiTheme="minorHAnsi" w:cstheme="minorHAnsi"/>
          <w:bCs/>
          <w:color w:val="000000" w:themeColor="text1"/>
          <w:bdr w:val="single" w:sz="4" w:space="0" w:color="auto"/>
        </w:rPr>
        <w:t xml:space="preserve"> </w:t>
      </w:r>
      <w:r w:rsidR="006C44FE" w:rsidRPr="006C44FE">
        <w:rPr>
          <w:rFonts w:asciiTheme="minorHAnsi" w:hAnsiTheme="minorHAnsi" w:cstheme="minorHAnsi"/>
          <w:bCs/>
          <w:color w:val="000000" w:themeColor="text1"/>
          <w:bdr w:val="single" w:sz="4" w:space="0" w:color="auto"/>
        </w:rPr>
        <w:t xml:space="preserve">  </w:t>
      </w:r>
      <w:r w:rsidR="004824E1" w:rsidRPr="006C44FE">
        <w:rPr>
          <w:rFonts w:asciiTheme="minorHAnsi" w:hAnsiTheme="minorHAnsi" w:cstheme="minorHAnsi"/>
          <w:bCs/>
          <w:color w:val="000000" w:themeColor="text1"/>
          <w:bdr w:val="single" w:sz="4" w:space="0" w:color="auto"/>
        </w:rPr>
        <w:t xml:space="preserve">  </w:t>
      </w:r>
      <w:r w:rsidR="0092153F" w:rsidRPr="006C44FE">
        <w:rPr>
          <w:rFonts w:asciiTheme="minorHAnsi" w:hAnsiTheme="minorHAnsi" w:cstheme="minorHAnsi"/>
          <w:bCs/>
          <w:color w:val="000000" w:themeColor="text1"/>
        </w:rPr>
        <w:t xml:space="preserve"> </w:t>
      </w:r>
      <w:r w:rsidR="004824E1" w:rsidRPr="006C44FE">
        <w:rPr>
          <w:rFonts w:asciiTheme="minorHAnsi" w:hAnsiTheme="minorHAnsi" w:cstheme="minorHAnsi"/>
          <w:bCs/>
          <w:color w:val="000000" w:themeColor="text1"/>
        </w:rPr>
        <w:t xml:space="preserve"> € </w:t>
      </w:r>
      <w:r w:rsidR="00DE55A7" w:rsidRPr="006C44FE">
        <w:rPr>
          <w:rFonts w:asciiTheme="minorHAnsi" w:hAnsiTheme="minorHAnsi" w:cstheme="minorHAnsi"/>
          <w:b/>
          <w:bCs/>
          <w:color w:val="000000" w:themeColor="text1"/>
        </w:rPr>
        <w:t>+</w:t>
      </w:r>
      <w:r w:rsidR="0092153F" w:rsidRPr="006C44FE">
        <w:rPr>
          <w:rFonts w:asciiTheme="minorHAnsi" w:hAnsiTheme="minorHAnsi" w:cstheme="minorHAnsi"/>
          <w:b/>
          <w:bCs/>
          <w:color w:val="000000" w:themeColor="text1"/>
        </w:rPr>
        <w:t xml:space="preserve"> </w:t>
      </w:r>
      <w:r w:rsidR="00DE55A7" w:rsidRPr="006C44FE">
        <w:rPr>
          <w:rFonts w:asciiTheme="minorHAnsi" w:hAnsiTheme="minorHAnsi" w:cstheme="minorHAnsi"/>
          <w:b/>
          <w:bCs/>
          <w:color w:val="000000" w:themeColor="text1"/>
        </w:rPr>
        <w:t>20 €</w:t>
      </w:r>
      <w:r w:rsidR="009F7FCB" w:rsidRPr="006C44FE">
        <w:rPr>
          <w:rFonts w:asciiTheme="minorHAnsi" w:hAnsiTheme="minorHAnsi" w:cstheme="minorHAnsi"/>
          <w:bCs/>
          <w:color w:val="000000" w:themeColor="text1"/>
        </w:rPr>
        <w:t xml:space="preserve"> </w:t>
      </w:r>
      <w:r w:rsidR="00E01990" w:rsidRPr="006C44FE">
        <w:rPr>
          <w:rFonts w:asciiTheme="minorHAnsi" w:hAnsiTheme="minorHAnsi" w:cstheme="minorHAnsi"/>
          <w:bCs/>
          <w:color w:val="000000" w:themeColor="text1"/>
        </w:rPr>
        <w:t>=</w:t>
      </w:r>
      <w:r w:rsidR="005B1A27" w:rsidRPr="006C44FE">
        <w:rPr>
          <w:rFonts w:asciiTheme="minorHAnsi" w:hAnsiTheme="minorHAnsi" w:cstheme="minorHAnsi"/>
          <w:bCs/>
          <w:color w:val="000000" w:themeColor="text1"/>
        </w:rPr>
        <w:t xml:space="preserve"> </w:t>
      </w:r>
      <w:r w:rsidR="005B1A27" w:rsidRPr="006C44FE">
        <w:rPr>
          <w:rFonts w:asciiTheme="minorHAnsi" w:hAnsiTheme="minorHAnsi" w:cstheme="minorHAnsi"/>
          <w:bCs/>
          <w:color w:val="000000" w:themeColor="text1"/>
          <w:bdr w:val="single" w:sz="4" w:space="0" w:color="auto"/>
        </w:rPr>
        <w:t xml:space="preserve">    </w:t>
      </w:r>
      <w:r w:rsidR="000D2F5A">
        <w:rPr>
          <w:rFonts w:asciiTheme="minorHAnsi" w:hAnsiTheme="minorHAnsi" w:cstheme="minorHAnsi"/>
          <w:bCs/>
          <w:color w:val="000000" w:themeColor="text1"/>
          <w:bdr w:val="single" w:sz="4" w:space="0" w:color="auto"/>
        </w:rPr>
        <w:t>5</w:t>
      </w:r>
      <w:r w:rsidR="00FA6369">
        <w:rPr>
          <w:rFonts w:asciiTheme="minorHAnsi" w:hAnsiTheme="minorHAnsi" w:cstheme="minorHAnsi"/>
          <w:bCs/>
          <w:color w:val="000000" w:themeColor="text1"/>
          <w:bdr w:val="single" w:sz="4" w:space="0" w:color="auto"/>
        </w:rPr>
        <w:t>8</w:t>
      </w:r>
      <w:r w:rsidR="005B1A27" w:rsidRPr="006C44FE">
        <w:rPr>
          <w:rFonts w:asciiTheme="minorHAnsi" w:hAnsiTheme="minorHAnsi" w:cstheme="minorHAnsi"/>
          <w:bCs/>
          <w:color w:val="000000" w:themeColor="text1"/>
          <w:bdr w:val="single" w:sz="4" w:space="0" w:color="auto"/>
        </w:rPr>
        <w:t xml:space="preserve">       </w:t>
      </w:r>
      <w:r w:rsidR="00D33D7C" w:rsidRPr="006C44FE">
        <w:rPr>
          <w:rFonts w:asciiTheme="minorHAnsi" w:hAnsiTheme="minorHAnsi" w:cstheme="minorHAnsi"/>
          <w:bCs/>
          <w:color w:val="000000" w:themeColor="text1"/>
        </w:rPr>
        <w:t xml:space="preserve"> €</w:t>
      </w:r>
    </w:p>
    <w:p w:rsidR="00E81A32" w:rsidRPr="006C44FE" w:rsidRDefault="00AF2776" w:rsidP="00AF2776">
      <w:pPr>
        <w:pStyle w:val="Citation"/>
        <w:tabs>
          <w:tab w:val="left" w:leader="dot" w:pos="7513"/>
        </w:tabs>
        <w:rPr>
          <w:rFonts w:asciiTheme="minorHAnsi" w:hAnsiTheme="minorHAnsi" w:cstheme="minorHAnsi"/>
          <w:bCs/>
          <w:sz w:val="20"/>
          <w:szCs w:val="20"/>
        </w:rPr>
      </w:pPr>
      <w:r w:rsidRPr="00AF2776">
        <w:rPr>
          <w:rFonts w:ascii="Wingdings" w:eastAsia="Wingdings" w:hAnsi="Wingdings" w:cs="Wingdings"/>
          <w:sz w:val="20"/>
          <w:szCs w:val="20"/>
          <w:shd w:val="clear" w:color="auto" w:fill="CFE7F5"/>
        </w:rPr>
        <w:t></w:t>
      </w:r>
      <w:r w:rsidR="00E81A32" w:rsidRPr="006C44FE">
        <w:rPr>
          <w:rFonts w:asciiTheme="minorHAnsi" w:hAnsiTheme="minorHAnsi" w:cstheme="minorHAnsi"/>
          <w:bCs/>
          <w:sz w:val="20"/>
          <w:szCs w:val="20"/>
        </w:rPr>
        <w:t xml:space="preserve"> </w:t>
      </w:r>
      <w:r w:rsidR="00076837" w:rsidRPr="006C44FE">
        <w:rPr>
          <w:rFonts w:asciiTheme="minorHAnsi" w:hAnsiTheme="minorHAnsi" w:cstheme="minorHAnsi"/>
          <w:bCs/>
          <w:sz w:val="20"/>
          <w:szCs w:val="20"/>
        </w:rPr>
        <w:t xml:space="preserve">Cotisation </w:t>
      </w:r>
      <w:r w:rsidR="006B2B80" w:rsidRPr="006C44FE">
        <w:rPr>
          <w:rFonts w:asciiTheme="minorHAnsi" w:hAnsiTheme="minorHAnsi" w:cstheme="minorHAnsi"/>
          <w:bCs/>
          <w:sz w:val="20"/>
          <w:szCs w:val="20"/>
        </w:rPr>
        <w:t>202</w:t>
      </w:r>
      <w:r w:rsidR="00C968A3">
        <w:rPr>
          <w:rFonts w:asciiTheme="minorHAnsi" w:hAnsiTheme="minorHAnsi" w:cstheme="minorHAnsi"/>
          <w:bCs/>
          <w:sz w:val="20"/>
          <w:szCs w:val="20"/>
        </w:rPr>
        <w:t>6</w:t>
      </w:r>
      <w:r w:rsidR="006B2B80" w:rsidRPr="006C44FE">
        <w:rPr>
          <w:rFonts w:asciiTheme="minorHAnsi" w:hAnsiTheme="minorHAnsi" w:cstheme="minorHAnsi"/>
          <w:bCs/>
          <w:sz w:val="20"/>
          <w:szCs w:val="20"/>
        </w:rPr>
        <w:t xml:space="preserve"> statutaire</w:t>
      </w:r>
      <w:r w:rsidR="00076837" w:rsidRPr="006C44FE">
        <w:rPr>
          <w:rFonts w:asciiTheme="minorHAnsi" w:hAnsiTheme="minorHAnsi" w:cstheme="minorHAnsi"/>
          <w:b/>
          <w:sz w:val="20"/>
          <w:szCs w:val="20"/>
        </w:rPr>
        <w:t xml:space="preserve"> </w:t>
      </w:r>
      <w:r w:rsidR="00076837" w:rsidRPr="006C44FE">
        <w:rPr>
          <w:rFonts w:asciiTheme="minorHAnsi" w:hAnsiTheme="minorHAnsi" w:cstheme="minorHAnsi"/>
          <w:bCs/>
          <w:sz w:val="20"/>
          <w:szCs w:val="20"/>
        </w:rPr>
        <w:t>+</w:t>
      </w:r>
      <w:r w:rsidR="00076837" w:rsidRPr="006C44FE">
        <w:rPr>
          <w:rFonts w:asciiTheme="minorHAnsi" w:hAnsiTheme="minorHAnsi" w:cstheme="minorHAnsi"/>
          <w:b/>
          <w:sz w:val="20"/>
          <w:szCs w:val="20"/>
        </w:rPr>
        <w:t xml:space="preserve"> abonnement à </w:t>
      </w:r>
      <w:r w:rsidR="00D33D7C" w:rsidRPr="006C44FE">
        <w:rPr>
          <w:rFonts w:asciiTheme="minorHAnsi" w:hAnsiTheme="minorHAnsi" w:cstheme="minorHAnsi"/>
          <w:b/>
          <w:sz w:val="20"/>
          <w:szCs w:val="20"/>
        </w:rPr>
        <w:t xml:space="preserve">la revue </w:t>
      </w:r>
      <w:r w:rsidR="00076837" w:rsidRPr="006C44FE">
        <w:rPr>
          <w:rFonts w:asciiTheme="minorHAnsi" w:hAnsiTheme="minorHAnsi" w:cstheme="minorHAnsi"/>
          <w:b/>
          <w:i/>
          <w:sz w:val="20"/>
          <w:szCs w:val="20"/>
        </w:rPr>
        <w:t>Accueil</w:t>
      </w:r>
      <w:r w:rsidR="009A3676" w:rsidRPr="006C44FE">
        <w:rPr>
          <w:rFonts w:asciiTheme="minorHAnsi" w:hAnsiTheme="minorHAnsi" w:cstheme="minorHAnsi"/>
          <w:b/>
          <w:i/>
          <w:sz w:val="20"/>
          <w:szCs w:val="20"/>
        </w:rPr>
        <w:t xml:space="preserve"> </w:t>
      </w:r>
      <w:r w:rsidR="00A46F63" w:rsidRPr="006C44FE">
        <w:rPr>
          <w:rFonts w:asciiTheme="minorHAnsi" w:hAnsiTheme="minorHAnsi" w:cstheme="minorHAnsi"/>
          <w:b/>
          <w:sz w:val="20"/>
          <w:szCs w:val="20"/>
        </w:rPr>
        <w:t xml:space="preserve">+ </w:t>
      </w:r>
      <w:hyperlink r:id="rId8" w:history="1">
        <w:r w:rsidR="00A46F63" w:rsidRPr="006C44FE">
          <w:rPr>
            <w:rStyle w:val="Lienhypertexte"/>
            <w:rFonts w:asciiTheme="minorHAnsi" w:hAnsiTheme="minorHAnsi" w:cstheme="minorHAnsi"/>
            <w:b/>
            <w:color w:val="auto"/>
            <w:sz w:val="20"/>
            <w:szCs w:val="20"/>
            <w:u w:val="none"/>
          </w:rPr>
          <w:t>don</w:t>
        </w:r>
      </w:hyperlink>
      <w:r w:rsidR="001416BA" w:rsidRPr="006C44FE">
        <w:rPr>
          <w:rFonts w:asciiTheme="minorHAnsi" w:hAnsiTheme="minorHAnsi" w:cstheme="minorHAnsi"/>
          <w:sz w:val="20"/>
          <w:szCs w:val="20"/>
        </w:rPr>
        <w:t xml:space="preserve"> </w:t>
      </w:r>
      <w:r w:rsidR="00E81A32" w:rsidRPr="006C44FE">
        <w:rPr>
          <w:rFonts w:asciiTheme="minorHAnsi" w:hAnsiTheme="minorHAnsi" w:cstheme="minorHAnsi"/>
          <w:bCs/>
          <w:sz w:val="20"/>
          <w:szCs w:val="20"/>
        </w:rPr>
        <w:t>…</w:t>
      </w:r>
      <w:r w:rsidR="006C44FE">
        <w:rPr>
          <w:rFonts w:asciiTheme="minorHAnsi" w:hAnsiTheme="minorHAnsi" w:cstheme="minorHAnsi"/>
          <w:bCs/>
          <w:sz w:val="20"/>
          <w:szCs w:val="20"/>
        </w:rPr>
        <w:tab/>
      </w:r>
      <w:r w:rsidR="005B1A27" w:rsidRPr="006C44FE">
        <w:rPr>
          <w:rFonts w:asciiTheme="minorHAnsi" w:hAnsiTheme="minorHAnsi" w:cstheme="minorHAnsi"/>
          <w:bCs/>
          <w:sz w:val="20"/>
          <w:szCs w:val="20"/>
          <w:bdr w:val="single" w:sz="4" w:space="0" w:color="auto"/>
        </w:rPr>
        <w:t xml:space="preserve">      </w:t>
      </w:r>
      <w:r w:rsidR="00E81A32" w:rsidRPr="006C44FE">
        <w:rPr>
          <w:rFonts w:asciiTheme="minorHAnsi" w:hAnsiTheme="minorHAnsi" w:cstheme="minorHAnsi"/>
          <w:bCs/>
          <w:sz w:val="20"/>
          <w:szCs w:val="20"/>
          <w:bdr w:val="single" w:sz="4" w:space="0" w:color="auto"/>
        </w:rPr>
        <w:t xml:space="preserve">  </w:t>
      </w:r>
      <w:r w:rsidR="006C44FE" w:rsidRPr="006C44FE">
        <w:rPr>
          <w:rFonts w:asciiTheme="minorHAnsi" w:hAnsiTheme="minorHAnsi" w:cstheme="minorHAnsi"/>
          <w:bCs/>
          <w:sz w:val="20"/>
          <w:szCs w:val="20"/>
          <w:bdr w:val="single" w:sz="4" w:space="0" w:color="auto"/>
        </w:rPr>
        <w:t xml:space="preserve"> </w:t>
      </w:r>
      <w:r w:rsidR="005B1A27" w:rsidRPr="006C44FE">
        <w:rPr>
          <w:rFonts w:asciiTheme="minorHAnsi" w:hAnsiTheme="minorHAnsi" w:cstheme="minorHAnsi"/>
          <w:bCs/>
          <w:sz w:val="20"/>
          <w:szCs w:val="20"/>
          <w:bdr w:val="single" w:sz="4" w:space="0" w:color="auto"/>
        </w:rPr>
        <w:t xml:space="preserve"> </w:t>
      </w:r>
      <w:r w:rsidR="005B1A27" w:rsidRPr="006C44FE">
        <w:rPr>
          <w:rFonts w:asciiTheme="minorHAnsi" w:hAnsiTheme="minorHAnsi" w:cstheme="minorHAnsi"/>
          <w:bCs/>
          <w:sz w:val="20"/>
          <w:szCs w:val="20"/>
        </w:rPr>
        <w:t xml:space="preserve"> €</w:t>
      </w:r>
      <w:r w:rsidR="00E81A32" w:rsidRPr="006C44FE">
        <w:rPr>
          <w:rFonts w:asciiTheme="minorHAnsi" w:hAnsiTheme="minorHAnsi" w:cstheme="minorHAnsi"/>
          <w:bCs/>
          <w:sz w:val="20"/>
          <w:szCs w:val="20"/>
        </w:rPr>
        <w:t xml:space="preserve"> </w:t>
      </w:r>
    </w:p>
    <w:p w:rsidR="00076837" w:rsidRPr="003A4932" w:rsidRDefault="003A4932" w:rsidP="00E01990">
      <w:pPr>
        <w:pStyle w:val="Normalcentr1"/>
        <w:tabs>
          <w:tab w:val="left" w:pos="567"/>
          <w:tab w:val="left" w:pos="851"/>
          <w:tab w:val="left" w:pos="1985"/>
          <w:tab w:val="left" w:pos="7938"/>
          <w:tab w:val="left" w:pos="8505"/>
        </w:tabs>
        <w:ind w:left="567" w:right="24"/>
        <w:jc w:val="left"/>
        <w:rPr>
          <w:rFonts w:asciiTheme="minorHAnsi" w:hAnsiTheme="minorHAnsi" w:cstheme="minorHAnsi"/>
          <w:bCs/>
        </w:rPr>
      </w:pPr>
      <w:r w:rsidRPr="0083364B">
        <w:rPr>
          <w:rFonts w:ascii="Wingdings" w:eastAsia="Wingdings" w:hAnsi="Wingdings" w:cs="Wingdings"/>
          <w:shd w:val="clear" w:color="auto" w:fill="CFE7F5"/>
        </w:rPr>
        <w:t></w:t>
      </w:r>
      <w:r w:rsidR="00E4157B" w:rsidRPr="003A4932">
        <w:rPr>
          <w:rFonts w:asciiTheme="minorHAnsi" w:eastAsia="Calibri" w:hAnsiTheme="minorHAnsi" w:cstheme="minorHAnsi"/>
        </w:rPr>
        <w:t xml:space="preserve"> </w:t>
      </w:r>
      <w:r w:rsidR="00623AD9" w:rsidRPr="003A4932">
        <w:rPr>
          <w:rFonts w:asciiTheme="minorHAnsi" w:hAnsiTheme="minorHAnsi" w:cstheme="minorHAnsi"/>
          <w:bCs/>
        </w:rPr>
        <w:t>En cocha</w:t>
      </w:r>
      <w:r w:rsidR="003A46B3" w:rsidRPr="003A4932">
        <w:rPr>
          <w:rFonts w:asciiTheme="minorHAnsi" w:hAnsiTheme="minorHAnsi" w:cstheme="minorHAnsi"/>
          <w:bCs/>
        </w:rPr>
        <w:t>nt cette case vous acceptez qu’</w:t>
      </w:r>
      <w:r w:rsidR="00623AD9" w:rsidRPr="003A4932">
        <w:rPr>
          <w:rFonts w:asciiTheme="minorHAnsi" w:hAnsiTheme="minorHAnsi" w:cstheme="minorHAnsi"/>
          <w:bCs/>
        </w:rPr>
        <w:t xml:space="preserve">EFA </w:t>
      </w:r>
      <w:r w:rsidR="004F18E3" w:rsidRPr="003A4932">
        <w:rPr>
          <w:rFonts w:asciiTheme="minorHAnsi" w:hAnsiTheme="minorHAnsi" w:cstheme="minorHAnsi"/>
          <w:bCs/>
        </w:rPr>
        <w:t xml:space="preserve">mémorise </w:t>
      </w:r>
      <w:r w:rsidR="001416BA">
        <w:rPr>
          <w:rFonts w:asciiTheme="minorHAnsi" w:hAnsiTheme="minorHAnsi" w:cstheme="minorHAnsi"/>
          <w:bCs/>
        </w:rPr>
        <w:t xml:space="preserve">vos données personnelles </w:t>
      </w:r>
      <w:r w:rsidR="001734C2">
        <w:rPr>
          <w:rFonts w:asciiTheme="minorHAnsi" w:hAnsiTheme="minorHAnsi" w:cstheme="minorHAnsi"/>
          <w:bCs/>
        </w:rPr>
        <w:t>telles qu’indiqué</w:t>
      </w:r>
      <w:r w:rsidR="001416BA">
        <w:rPr>
          <w:rFonts w:asciiTheme="minorHAnsi" w:hAnsiTheme="minorHAnsi" w:cstheme="minorHAnsi"/>
          <w:bCs/>
        </w:rPr>
        <w:t>es ci-dess</w:t>
      </w:r>
      <w:r w:rsidR="001734C2">
        <w:rPr>
          <w:rFonts w:asciiTheme="minorHAnsi" w:hAnsiTheme="minorHAnsi" w:cstheme="minorHAnsi"/>
          <w:bCs/>
        </w:rPr>
        <w:t>us</w:t>
      </w:r>
      <w:r w:rsidR="00CF0F32">
        <w:rPr>
          <w:rFonts w:asciiTheme="minorHAnsi" w:hAnsiTheme="minorHAnsi" w:cstheme="minorHAnsi"/>
          <w:bCs/>
        </w:rPr>
        <w:t xml:space="preserve"> </w:t>
      </w:r>
      <w:r w:rsidR="009A3676" w:rsidRPr="009A3676">
        <w:rPr>
          <w:rFonts w:asciiTheme="minorHAnsi" w:hAnsiTheme="minorHAnsi" w:cstheme="minorHAnsi"/>
          <w:bCs/>
          <w:sz w:val="14"/>
          <w:szCs w:val="14"/>
        </w:rPr>
        <w:t>[</w:t>
      </w:r>
      <w:r w:rsidR="009A3676">
        <w:rPr>
          <w:rFonts w:asciiTheme="minorHAnsi" w:hAnsiTheme="minorHAnsi" w:cstheme="minorHAnsi"/>
          <w:bCs/>
          <w:sz w:val="14"/>
          <w:szCs w:val="14"/>
        </w:rPr>
        <w:t>3</w:t>
      </w:r>
      <w:r w:rsidR="009A3676" w:rsidRPr="009A3676">
        <w:rPr>
          <w:rFonts w:asciiTheme="minorHAnsi" w:hAnsiTheme="minorHAnsi" w:cstheme="minorHAnsi"/>
          <w:bCs/>
          <w:sz w:val="14"/>
          <w:szCs w:val="14"/>
        </w:rPr>
        <w:t>]</w:t>
      </w:r>
      <w:r w:rsidR="00CF0F32">
        <w:rPr>
          <w:rFonts w:asciiTheme="minorHAnsi" w:hAnsiTheme="minorHAnsi" w:cstheme="minorHAnsi"/>
          <w:bCs/>
          <w:sz w:val="14"/>
          <w:szCs w:val="14"/>
        </w:rPr>
        <w:t>.</w:t>
      </w:r>
    </w:p>
    <w:p w:rsidR="00623AD9" w:rsidRPr="0083364B" w:rsidRDefault="00623AD9">
      <w:pPr>
        <w:pStyle w:val="Normalcentr1"/>
        <w:tabs>
          <w:tab w:val="left" w:pos="567"/>
          <w:tab w:val="left" w:pos="1985"/>
          <w:tab w:val="left" w:pos="8222"/>
          <w:tab w:val="left" w:pos="8505"/>
        </w:tabs>
        <w:ind w:left="567" w:right="-322"/>
        <w:jc w:val="left"/>
        <w:rPr>
          <w:rFonts w:ascii="Calibri" w:hAnsi="Calibri" w:cs="Calibri"/>
          <w:bCs/>
          <w:sz w:val="16"/>
          <w:szCs w:val="16"/>
        </w:rPr>
      </w:pPr>
    </w:p>
    <w:p w:rsidR="00076837" w:rsidRPr="001734C2" w:rsidRDefault="009A3676" w:rsidP="003A46B3">
      <w:pPr>
        <w:pStyle w:val="Normalcentr1"/>
        <w:tabs>
          <w:tab w:val="left" w:pos="567"/>
          <w:tab w:val="left" w:pos="1985"/>
        </w:tabs>
        <w:ind w:left="142" w:right="-322"/>
        <w:jc w:val="left"/>
        <w:rPr>
          <w:rFonts w:asciiTheme="minorHAnsi" w:hAnsiTheme="minorHAnsi" w:cstheme="minorHAnsi"/>
          <w:lang w:eastAsia="fr-FR"/>
        </w:rPr>
      </w:pPr>
      <w:r w:rsidRPr="009A3676">
        <w:rPr>
          <w:rFonts w:asciiTheme="minorHAnsi" w:hAnsiTheme="minorHAnsi" w:cstheme="minorHAnsi"/>
          <w:bCs/>
          <w:sz w:val="14"/>
          <w:szCs w:val="14"/>
        </w:rPr>
        <w:t>[</w:t>
      </w:r>
      <w:r>
        <w:rPr>
          <w:rFonts w:asciiTheme="minorHAnsi" w:hAnsiTheme="minorHAnsi" w:cstheme="minorHAnsi"/>
          <w:bCs/>
          <w:sz w:val="14"/>
          <w:szCs w:val="14"/>
        </w:rPr>
        <w:t>1</w:t>
      </w:r>
      <w:r w:rsidRPr="009A3676">
        <w:rPr>
          <w:rFonts w:asciiTheme="minorHAnsi" w:hAnsiTheme="minorHAnsi" w:cstheme="minorHAnsi"/>
          <w:bCs/>
          <w:sz w:val="14"/>
          <w:szCs w:val="14"/>
        </w:rPr>
        <w:t>]</w:t>
      </w:r>
      <w:r w:rsidR="001416BA">
        <w:rPr>
          <w:rFonts w:asciiTheme="minorHAnsi" w:hAnsiTheme="minorHAnsi" w:cstheme="minorHAnsi"/>
          <w:lang w:eastAsia="fr-FR"/>
        </w:rPr>
        <w:t xml:space="preserve"> </w:t>
      </w:r>
      <w:r w:rsidR="001416BA" w:rsidRPr="001734C2">
        <w:rPr>
          <w:rFonts w:asciiTheme="minorHAnsi" w:hAnsiTheme="minorHAnsi" w:cstheme="minorHAnsi"/>
        </w:rPr>
        <w:t xml:space="preserve">Les </w:t>
      </w:r>
      <w:hyperlink r:id="rId9" w:history="1">
        <w:r w:rsidR="001416BA" w:rsidRPr="001734C2">
          <w:rPr>
            <w:rStyle w:val="Lienhypertexte"/>
            <w:rFonts w:asciiTheme="minorHAnsi" w:hAnsiTheme="minorHAnsi" w:cstheme="minorHAnsi"/>
          </w:rPr>
          <w:t>dons</w:t>
        </w:r>
      </w:hyperlink>
      <w:r w:rsidR="001416BA" w:rsidRPr="001734C2">
        <w:rPr>
          <w:rFonts w:asciiTheme="minorHAnsi" w:hAnsiTheme="minorHAnsi" w:cstheme="minorHAnsi"/>
        </w:rPr>
        <w:t xml:space="preserve"> ouvrent droit à une réduction fiscale de 66 % du montant versé dans la limi</w:t>
      </w:r>
      <w:r w:rsidR="001416BA">
        <w:rPr>
          <w:rFonts w:asciiTheme="minorHAnsi" w:hAnsiTheme="minorHAnsi" w:cstheme="minorHAnsi"/>
        </w:rPr>
        <w:t xml:space="preserve">te de 20 % du revenu imposable. </w:t>
      </w:r>
      <w:r w:rsidR="001416BA" w:rsidRPr="001734C2">
        <w:rPr>
          <w:rFonts w:asciiTheme="minorHAnsi" w:hAnsiTheme="minorHAnsi" w:cstheme="minorHAnsi"/>
          <w:lang w:eastAsia="fr-FR"/>
        </w:rPr>
        <w:t>Un reçu fiscal vous sera délivré</w:t>
      </w:r>
      <w:r w:rsidR="00D43A62">
        <w:rPr>
          <w:rFonts w:asciiTheme="minorHAnsi" w:hAnsiTheme="minorHAnsi" w:cstheme="minorHAnsi"/>
          <w:lang w:eastAsia="fr-FR"/>
        </w:rPr>
        <w:t>.</w:t>
      </w:r>
    </w:p>
    <w:p w:rsidR="00A57139" w:rsidRPr="001734C2" w:rsidRDefault="009A3676" w:rsidP="003A46B3">
      <w:pPr>
        <w:pStyle w:val="Normalcentr1"/>
        <w:tabs>
          <w:tab w:val="left" w:pos="567"/>
        </w:tabs>
        <w:ind w:left="142" w:right="-322"/>
        <w:jc w:val="left"/>
        <w:rPr>
          <w:rFonts w:asciiTheme="minorHAnsi" w:hAnsiTheme="minorHAnsi" w:cstheme="minorHAnsi"/>
          <w:lang w:eastAsia="fr-FR"/>
        </w:rPr>
      </w:pPr>
      <w:r w:rsidRPr="009A3676">
        <w:rPr>
          <w:rFonts w:asciiTheme="minorHAnsi" w:hAnsiTheme="minorHAnsi" w:cstheme="minorHAnsi"/>
          <w:bCs/>
          <w:sz w:val="14"/>
          <w:szCs w:val="14"/>
        </w:rPr>
        <w:t>[</w:t>
      </w:r>
      <w:r>
        <w:rPr>
          <w:rFonts w:asciiTheme="minorHAnsi" w:hAnsiTheme="minorHAnsi" w:cstheme="minorHAnsi"/>
          <w:bCs/>
          <w:sz w:val="14"/>
          <w:szCs w:val="14"/>
        </w:rPr>
        <w:t>2</w:t>
      </w:r>
      <w:r w:rsidRPr="009A3676">
        <w:rPr>
          <w:rFonts w:asciiTheme="minorHAnsi" w:hAnsiTheme="minorHAnsi" w:cstheme="minorHAnsi"/>
          <w:bCs/>
          <w:sz w:val="14"/>
          <w:szCs w:val="14"/>
        </w:rPr>
        <w:t>]</w:t>
      </w:r>
      <w:r w:rsidR="001416BA">
        <w:rPr>
          <w:rFonts w:asciiTheme="minorHAnsi" w:hAnsiTheme="minorHAnsi" w:cstheme="minorHAnsi"/>
          <w:lang w:eastAsia="fr-FR"/>
        </w:rPr>
        <w:t xml:space="preserve"> </w:t>
      </w:r>
      <w:r w:rsidR="001416BA" w:rsidRPr="001734C2">
        <w:rPr>
          <w:rFonts w:asciiTheme="minorHAnsi" w:hAnsiTheme="minorHAnsi" w:cstheme="minorHAnsi"/>
          <w:lang w:eastAsia="fr-FR"/>
        </w:rPr>
        <w:t xml:space="preserve">En tant qu’adhérent, vous </w:t>
      </w:r>
      <w:r w:rsidR="001416BA" w:rsidRPr="001734C2">
        <w:rPr>
          <w:rFonts w:asciiTheme="minorHAnsi" w:hAnsiTheme="minorHAnsi" w:cstheme="minorHAnsi"/>
        </w:rPr>
        <w:t xml:space="preserve">bénéficiez d’un </w:t>
      </w:r>
      <w:r w:rsidR="001416BA" w:rsidRPr="001734C2">
        <w:rPr>
          <w:rFonts w:asciiTheme="minorHAnsi" w:hAnsiTheme="minorHAnsi" w:cstheme="minorHAnsi"/>
          <w:lang w:eastAsia="fr-FR"/>
        </w:rPr>
        <w:t>tarif préférentiel</w:t>
      </w:r>
      <w:r w:rsidR="001416BA" w:rsidRPr="001734C2">
        <w:rPr>
          <w:rFonts w:asciiTheme="minorHAnsi" w:hAnsiTheme="minorHAnsi" w:cstheme="minorHAnsi"/>
        </w:rPr>
        <w:t xml:space="preserve"> d’abonnement de 20 </w:t>
      </w:r>
      <w:r w:rsidR="001416BA" w:rsidRPr="001734C2">
        <w:rPr>
          <w:rFonts w:asciiTheme="minorHAnsi" w:hAnsiTheme="minorHAnsi" w:cstheme="minorHAnsi"/>
          <w:color w:val="000000" w:themeColor="text1"/>
        </w:rPr>
        <w:t>€</w:t>
      </w:r>
      <w:r w:rsidR="001416BA" w:rsidRPr="001734C2">
        <w:rPr>
          <w:rFonts w:asciiTheme="minorHAnsi" w:hAnsiTheme="minorHAnsi" w:cstheme="minorHAnsi"/>
        </w:rPr>
        <w:t xml:space="preserve"> à </w:t>
      </w:r>
      <w:hyperlink r:id="rId10" w:history="1">
        <w:r w:rsidR="001416BA" w:rsidRPr="001734C2">
          <w:rPr>
            <w:rStyle w:val="Lienhypertexte"/>
            <w:rFonts w:asciiTheme="minorHAnsi" w:hAnsiTheme="minorHAnsi" w:cstheme="minorHAnsi"/>
          </w:rPr>
          <w:t xml:space="preserve">la revue trimestrielle </w:t>
        </w:r>
        <w:r w:rsidR="001416BA" w:rsidRPr="001734C2">
          <w:rPr>
            <w:rStyle w:val="Lienhypertexte"/>
            <w:rFonts w:asciiTheme="minorHAnsi" w:hAnsiTheme="minorHAnsi" w:cstheme="minorHAnsi"/>
            <w:i/>
          </w:rPr>
          <w:t>Accueil</w:t>
        </w:r>
      </w:hyperlink>
      <w:r w:rsidR="00CF0F32">
        <w:t>.</w:t>
      </w:r>
    </w:p>
    <w:p w:rsidR="00076837" w:rsidRPr="0083364B" w:rsidRDefault="00076837" w:rsidP="003A46B3">
      <w:pPr>
        <w:pStyle w:val="Normalcentr1"/>
        <w:ind w:left="142" w:right="-470" w:hanging="142"/>
        <w:jc w:val="left"/>
        <w:rPr>
          <w:rFonts w:ascii="Calibri" w:hAnsi="Calibri" w:cs="Calibri"/>
          <w:sz w:val="14"/>
          <w:szCs w:val="14"/>
        </w:rPr>
      </w:pPr>
    </w:p>
    <w:p w:rsidR="000D2F5A" w:rsidRDefault="00076837" w:rsidP="000D2F5A">
      <w:pPr>
        <w:pStyle w:val="Normalcentr1"/>
        <w:spacing w:before="60"/>
        <w:ind w:left="142" w:right="-471"/>
        <w:jc w:val="left"/>
        <w:rPr>
          <w:rFonts w:ascii="Calibri" w:hAnsi="Calibri" w:cs="Calibri"/>
        </w:rPr>
      </w:pPr>
      <w:r w:rsidRPr="0083364B">
        <w:rPr>
          <w:rFonts w:ascii="Calibri" w:hAnsi="Calibri" w:cs="Calibri"/>
        </w:rPr>
        <w:t xml:space="preserve">Ce bulletin et votre règlement à l’ordre de </w:t>
      </w:r>
      <w:r w:rsidR="0023648D" w:rsidRPr="0023648D">
        <w:rPr>
          <w:rFonts w:asciiTheme="minorHAnsi" w:hAnsiTheme="minorHAnsi" w:cstheme="minorHAnsi"/>
        </w:rPr>
        <w:t xml:space="preserve">EFA </w:t>
      </w:r>
      <w:r w:rsidR="000D2F5A">
        <w:rPr>
          <w:rFonts w:asciiTheme="minorHAnsi" w:hAnsiTheme="minorHAnsi" w:cstheme="minorHAnsi"/>
        </w:rPr>
        <w:t xml:space="preserve">42 </w:t>
      </w:r>
      <w:r w:rsidRPr="0083364B">
        <w:rPr>
          <w:rFonts w:ascii="Calibri" w:hAnsi="Calibri" w:cs="Calibri"/>
        </w:rPr>
        <w:t xml:space="preserve">sont à retourner </w:t>
      </w:r>
      <w:r w:rsidR="008F5507">
        <w:rPr>
          <w:rFonts w:ascii="Calibri" w:hAnsi="Calibri" w:cs="Calibri"/>
        </w:rPr>
        <w:t>à la trésorière</w:t>
      </w:r>
      <w:r w:rsidRPr="0083364B">
        <w:rPr>
          <w:rFonts w:ascii="Calibri" w:hAnsi="Calibri" w:cs="Calibri"/>
        </w:rPr>
        <w:t> :</w:t>
      </w:r>
    </w:p>
    <w:p w:rsidR="000D2F5A" w:rsidRDefault="000D2F5A" w:rsidP="000D2F5A">
      <w:pPr>
        <w:pStyle w:val="Normalcentr1"/>
        <w:spacing w:before="60"/>
        <w:ind w:left="142" w:right="-471"/>
        <w:jc w:val="left"/>
        <w:rPr>
          <w:lang w:eastAsia="fr-FR"/>
        </w:rPr>
      </w:pPr>
      <w:r w:rsidRPr="000D2F5A">
        <w:rPr>
          <w:sz w:val="24"/>
          <w:szCs w:val="24"/>
          <w:lang w:eastAsia="fr-FR"/>
        </w:rPr>
        <w:t xml:space="preserve">Mme </w:t>
      </w:r>
      <w:proofErr w:type="spellStart"/>
      <w:r w:rsidRPr="000D2F5A">
        <w:rPr>
          <w:sz w:val="24"/>
          <w:szCs w:val="24"/>
          <w:lang w:eastAsia="fr-FR"/>
        </w:rPr>
        <w:t>Douspis</w:t>
      </w:r>
      <w:proofErr w:type="spellEnd"/>
      <w:r w:rsidRPr="000D2F5A">
        <w:rPr>
          <w:sz w:val="24"/>
          <w:szCs w:val="24"/>
          <w:lang w:eastAsia="fr-FR"/>
        </w:rPr>
        <w:t xml:space="preserve">, 22 </w:t>
      </w:r>
      <w:proofErr w:type="gramStart"/>
      <w:r w:rsidRPr="000D2F5A">
        <w:rPr>
          <w:sz w:val="24"/>
          <w:szCs w:val="24"/>
          <w:lang w:eastAsia="fr-FR"/>
        </w:rPr>
        <w:t>hameau</w:t>
      </w:r>
      <w:proofErr w:type="gramEnd"/>
      <w:r w:rsidRPr="000D2F5A">
        <w:rPr>
          <w:sz w:val="24"/>
          <w:szCs w:val="24"/>
          <w:lang w:eastAsia="fr-FR"/>
        </w:rPr>
        <w:t xml:space="preserve"> de la pierre, 42160 BONSON</w:t>
      </w:r>
    </w:p>
    <w:p w:rsidR="00EE7A5C" w:rsidRPr="009221FA" w:rsidRDefault="00D43A62" w:rsidP="000D2F5A">
      <w:pPr>
        <w:pStyle w:val="NormalWeb"/>
        <w:rPr>
          <w:rFonts w:ascii="Calibri" w:eastAsia="Calibri" w:hAnsi="Calibri" w:cs="Calibri"/>
          <w:sz w:val="20"/>
          <w:szCs w:val="20"/>
        </w:rPr>
      </w:pPr>
      <w:r w:rsidRPr="000D42C2">
        <w:rPr>
          <w:rFonts w:asciiTheme="minorHAnsi" w:hAnsiTheme="minorHAnsi" w:cstheme="minorHAnsi"/>
          <w:sz w:val="22"/>
          <w:szCs w:val="22"/>
        </w:rPr>
        <w:t xml:space="preserve">   </w:t>
      </w:r>
      <w:r w:rsidR="00076837" w:rsidRPr="009221FA">
        <w:rPr>
          <w:rFonts w:asciiTheme="minorHAnsi" w:hAnsiTheme="minorHAnsi" w:cstheme="minorHAnsi"/>
          <w:sz w:val="20"/>
          <w:szCs w:val="20"/>
        </w:rPr>
        <w:t>Date et signature :</w:t>
      </w:r>
    </w:p>
    <w:p w:rsidR="00951ADA" w:rsidRPr="00346816" w:rsidRDefault="009A3676" w:rsidP="00C62DDE">
      <w:pPr>
        <w:ind w:right="-259"/>
        <w:jc w:val="both"/>
        <w:rPr>
          <w:rFonts w:ascii="Arial Nova" w:hAnsi="Arial Nova" w:cs="Calibri"/>
          <w:sz w:val="12"/>
          <w:szCs w:val="12"/>
        </w:rPr>
      </w:pPr>
      <w:bookmarkStart w:id="0" w:name="_Hlk532563269"/>
      <w:r w:rsidRPr="009A3676">
        <w:rPr>
          <w:rFonts w:asciiTheme="minorHAnsi" w:hAnsiTheme="minorHAnsi" w:cstheme="minorHAnsi"/>
          <w:bCs/>
          <w:sz w:val="14"/>
          <w:szCs w:val="14"/>
        </w:rPr>
        <w:t>[</w:t>
      </w:r>
      <w:r>
        <w:rPr>
          <w:rFonts w:asciiTheme="minorHAnsi" w:hAnsiTheme="minorHAnsi" w:cstheme="minorHAnsi"/>
          <w:bCs/>
          <w:sz w:val="14"/>
          <w:szCs w:val="14"/>
        </w:rPr>
        <w:t>3</w:t>
      </w:r>
      <w:r w:rsidRPr="009A3676">
        <w:rPr>
          <w:rFonts w:asciiTheme="minorHAnsi" w:hAnsiTheme="minorHAnsi" w:cstheme="minorHAnsi"/>
          <w:bCs/>
          <w:sz w:val="14"/>
          <w:szCs w:val="14"/>
        </w:rPr>
        <w:t>]</w:t>
      </w:r>
      <w:r>
        <w:rPr>
          <w:rFonts w:asciiTheme="minorHAnsi" w:hAnsiTheme="minorHAnsi" w:cstheme="minorHAnsi"/>
          <w:bCs/>
          <w:sz w:val="14"/>
          <w:szCs w:val="14"/>
        </w:rPr>
        <w:t xml:space="preserve"> </w:t>
      </w:r>
      <w:r w:rsidR="00951ADA" w:rsidRPr="00346816">
        <w:rPr>
          <w:rFonts w:ascii="Arial Nova" w:hAnsi="Arial Nova" w:cs="Calibri"/>
          <w:sz w:val="12"/>
          <w:szCs w:val="12"/>
        </w:rPr>
        <w:t>Les informations personnelles recueillies par EFA sont uniquement destinées au fonctionnement de votre association. Elles sont conservées 10 ans après notre dernier contact, sauf durée modifiée, autorisée ou imposée par une obligation légale, réglementaire, ou exercice de votre droit de suppression. Pendant cette période, nous mettons en place tous les moyens aptes à assurer la confidentialité et la sécurité des informations recueillies. EFA s'engage à ne pas vendre, louer, céder ou donner accès à des tiers vos données sans votre consentement explicite, sauf motif légitime (légal, fraude, ex</w:t>
      </w:r>
      <w:r w:rsidR="00EC481F" w:rsidRPr="00346816">
        <w:rPr>
          <w:rFonts w:ascii="Arial Nova" w:hAnsi="Arial Nova" w:cs="Calibri"/>
          <w:sz w:val="12"/>
          <w:szCs w:val="12"/>
        </w:rPr>
        <w:t>ercice des droits de la défense</w:t>
      </w:r>
      <w:r w:rsidR="00951ADA" w:rsidRPr="00346816">
        <w:rPr>
          <w:rFonts w:ascii="Arial Nova" w:hAnsi="Arial Nova" w:cs="Calibri"/>
          <w:sz w:val="12"/>
          <w:szCs w:val="12"/>
        </w:rPr>
        <w:t xml:space="preserve">...), exception faite de la fédération et ses associations </w:t>
      </w:r>
      <w:r w:rsidR="00951ADA" w:rsidRPr="003A4932">
        <w:rPr>
          <w:rFonts w:ascii="Arial Nova" w:hAnsi="Arial Nova" w:cs="Calibri"/>
          <w:sz w:val="12"/>
          <w:szCs w:val="12"/>
        </w:rPr>
        <w:t>départementales</w:t>
      </w:r>
      <w:r w:rsidR="001808BC" w:rsidRPr="003A4932">
        <w:rPr>
          <w:rFonts w:ascii="Arial Nova" w:hAnsi="Arial Nova" w:cs="Calibri"/>
          <w:sz w:val="12"/>
          <w:szCs w:val="12"/>
        </w:rPr>
        <w:t xml:space="preserve"> et interdépartementales</w:t>
      </w:r>
      <w:r w:rsidR="00951ADA" w:rsidRPr="003A4932">
        <w:rPr>
          <w:rFonts w:ascii="Arial Nova" w:hAnsi="Arial Nova" w:cs="Calibri"/>
          <w:sz w:val="12"/>
          <w:szCs w:val="12"/>
        </w:rPr>
        <w:t xml:space="preserve">, </w:t>
      </w:r>
      <w:r w:rsidR="00951ADA" w:rsidRPr="00346816">
        <w:rPr>
          <w:rFonts w:ascii="Arial Nova" w:hAnsi="Arial Nova" w:cs="Calibri"/>
          <w:sz w:val="12"/>
          <w:szCs w:val="12"/>
        </w:rPr>
        <w:t xml:space="preserve">l'UDAF, l’UNAF et le routeur de la revue </w:t>
      </w:r>
      <w:r w:rsidR="00951ADA" w:rsidRPr="00346816">
        <w:rPr>
          <w:rFonts w:ascii="Arial Nova" w:hAnsi="Arial Nova" w:cs="Calibri"/>
          <w:i/>
          <w:sz w:val="12"/>
          <w:szCs w:val="12"/>
        </w:rPr>
        <w:t>Accueil</w:t>
      </w:r>
      <w:r w:rsidR="00951ADA" w:rsidRPr="00346816">
        <w:rPr>
          <w:rFonts w:ascii="Arial Nova" w:hAnsi="Arial Nova" w:cs="Calibri"/>
          <w:sz w:val="12"/>
          <w:szCs w:val="12"/>
        </w:rPr>
        <w:t xml:space="preserve">. Conformément à </w:t>
      </w:r>
      <w:hyperlink r:id="rId11" w:history="1">
        <w:r w:rsidR="00951ADA" w:rsidRPr="009A3676">
          <w:rPr>
            <w:rStyle w:val="Lienhypertexte"/>
            <w:rFonts w:ascii="Arial Nova" w:hAnsi="Arial Nova" w:cs="Calibri"/>
            <w:sz w:val="12"/>
            <w:szCs w:val="12"/>
          </w:rPr>
          <w:t>la loi « informatique et libertés » du 6 janvier 1978</w:t>
        </w:r>
      </w:hyperlink>
      <w:r w:rsidR="00951ADA" w:rsidRPr="00346816">
        <w:rPr>
          <w:rFonts w:ascii="Arial Nova" w:hAnsi="Arial Nova" w:cs="Calibri"/>
          <w:sz w:val="12"/>
          <w:szCs w:val="12"/>
        </w:rPr>
        <w:t xml:space="preserve"> modifiée, et au </w:t>
      </w:r>
      <w:hyperlink r:id="rId12" w:history="1">
        <w:r>
          <w:rPr>
            <w:rStyle w:val="Lienhypertexte"/>
            <w:rFonts w:ascii="Arial Nova" w:hAnsi="Arial Nova" w:cs="Calibri"/>
            <w:sz w:val="12"/>
            <w:szCs w:val="12"/>
          </w:rPr>
          <w:t>r</w:t>
        </w:r>
        <w:r w:rsidR="00951ADA" w:rsidRPr="009A3676">
          <w:rPr>
            <w:rStyle w:val="Lienhypertexte"/>
            <w:rFonts w:ascii="Arial Nova" w:hAnsi="Arial Nova" w:cs="Calibri"/>
            <w:sz w:val="12"/>
            <w:szCs w:val="12"/>
          </w:rPr>
          <w:t>èglement européen du 27 avril 2016 (RGPD applicable le 25 mai 2018)</w:t>
        </w:r>
      </w:hyperlink>
      <w:r w:rsidR="00951ADA" w:rsidRPr="00346816">
        <w:rPr>
          <w:rFonts w:ascii="Arial Nova" w:hAnsi="Arial Nova" w:cs="Calibri"/>
          <w:sz w:val="12"/>
          <w:szCs w:val="12"/>
        </w:rPr>
        <w:t xml:space="preserve">, vous bénéficiez d’un droit d’accès, rectification, effacement, ou limitation du traitement de vos données. Pour des motifs légitimes, vous pouvez vous opposer à l’utilisation de celles-ci et, sous réserve d’un justificatif d’identité, exercer vos droits en contactant le président de votre association. </w:t>
      </w:r>
    </w:p>
    <w:bookmarkEnd w:id="0"/>
    <w:p w:rsidR="00E55258" w:rsidRPr="009018B9" w:rsidRDefault="00E55258" w:rsidP="00E55258">
      <w:pPr>
        <w:spacing w:before="120"/>
        <w:ind w:left="-425" w:right="-471"/>
        <w:jc w:val="both"/>
        <w:rPr>
          <w:rFonts w:ascii="Calibri" w:hAnsi="Calibri" w:cs="Calibri"/>
          <w:color w:val="253E81"/>
          <w:sz w:val="12"/>
          <w:szCs w:val="12"/>
        </w:rPr>
      </w:pPr>
    </w:p>
    <w:p w:rsidR="00076837" w:rsidRPr="0083364B" w:rsidRDefault="00076837" w:rsidP="00C62DDE">
      <w:pPr>
        <w:ind w:right="-471"/>
        <w:jc w:val="both"/>
        <w:rPr>
          <w:rFonts w:ascii="Calibri" w:hAnsi="Calibri" w:cs="Calibri"/>
          <w:color w:val="253E81"/>
          <w:sz w:val="18"/>
          <w:szCs w:val="18"/>
        </w:rPr>
      </w:pPr>
    </w:p>
    <w:p w:rsidR="00076837" w:rsidRPr="00BC44E2" w:rsidRDefault="00076837" w:rsidP="00346816">
      <w:pPr>
        <w:pStyle w:val="Default"/>
        <w:pBdr>
          <w:top w:val="single" w:sz="4" w:space="5" w:color="000000" w:themeColor="text1"/>
          <w:left w:val="single" w:sz="4" w:space="4" w:color="000000" w:themeColor="text1"/>
          <w:bottom w:val="single" w:sz="4" w:space="5" w:color="000000" w:themeColor="text1"/>
          <w:right w:val="single" w:sz="4" w:space="4" w:color="000000" w:themeColor="text1"/>
        </w:pBdr>
        <w:jc w:val="center"/>
        <w:rPr>
          <w:rFonts w:ascii="Calibri" w:eastAsia="Calibri" w:hAnsi="Calibri" w:cs="Calibri"/>
          <w:color w:val="2F5496" w:themeColor="accent1" w:themeShade="BF"/>
        </w:rPr>
      </w:pPr>
      <w:r w:rsidRPr="00BC44E2">
        <w:rPr>
          <w:rFonts w:ascii="Calibri" w:hAnsi="Calibri" w:cs="Calibri"/>
          <w:b/>
          <w:color w:val="2F5496" w:themeColor="accent1" w:themeShade="BF"/>
        </w:rPr>
        <w:t>Comment être actif dans le fonctionnement de l’association ?</w:t>
      </w:r>
    </w:p>
    <w:p w:rsidR="00076837" w:rsidRPr="0083364B" w:rsidRDefault="00AF2776" w:rsidP="00B84C88">
      <w:pPr>
        <w:pStyle w:val="Default"/>
        <w:pBdr>
          <w:top w:val="single" w:sz="4" w:space="5" w:color="000000" w:themeColor="text1"/>
          <w:left w:val="single" w:sz="4" w:space="4" w:color="000000" w:themeColor="text1"/>
          <w:bottom w:val="single" w:sz="4" w:space="5" w:color="000000" w:themeColor="text1"/>
          <w:right w:val="single" w:sz="4" w:space="4" w:color="000000" w:themeColor="text1"/>
        </w:pBdr>
        <w:ind w:left="1560" w:hanging="1560"/>
        <w:jc w:val="both"/>
        <w:rPr>
          <w:rFonts w:ascii="Calibri" w:eastAsia="Calibri" w:hAnsi="Calibri" w:cs="Calibri"/>
          <w:sz w:val="18"/>
          <w:szCs w:val="18"/>
        </w:rPr>
      </w:pPr>
      <w:r>
        <w:rPr>
          <w:rFonts w:ascii="Calibri" w:eastAsia="Calibri" w:hAnsi="Calibri" w:cs="Calibri"/>
          <w:sz w:val="20"/>
          <w:szCs w:val="20"/>
        </w:rPr>
        <w:t xml:space="preserve">        </w:t>
      </w:r>
      <w:r w:rsidR="00B84C88" w:rsidRPr="0083364B">
        <w:rPr>
          <w:rFonts w:ascii="Calibri" w:eastAsia="Calibri" w:hAnsi="Calibri" w:cs="Calibri"/>
          <w:sz w:val="20"/>
          <w:szCs w:val="20"/>
        </w:rPr>
        <w:t xml:space="preserve"> </w:t>
      </w:r>
      <w:r w:rsidRPr="0023648D">
        <w:rPr>
          <w:rFonts w:ascii="Wingdings" w:eastAsia="Wingdings" w:hAnsi="Wingdings" w:cs="Wingdings"/>
          <w:sz w:val="20"/>
          <w:szCs w:val="20"/>
          <w:shd w:val="clear" w:color="auto" w:fill="CFE7F5"/>
        </w:rPr>
        <w:t></w:t>
      </w:r>
      <w:r w:rsidR="00B84C88">
        <w:rPr>
          <w:rFonts w:ascii="Calibri" w:eastAsia="Calibri" w:hAnsi="Calibri" w:cs="Calibri"/>
          <w:sz w:val="20"/>
          <w:szCs w:val="20"/>
        </w:rPr>
        <w:t xml:space="preserve"> J</w:t>
      </w:r>
      <w:r w:rsidR="00B84C88" w:rsidRPr="0083364B">
        <w:rPr>
          <w:rFonts w:ascii="Calibri" w:eastAsia="Calibri" w:hAnsi="Calibri" w:cs="Calibri"/>
          <w:sz w:val="20"/>
          <w:szCs w:val="20"/>
        </w:rPr>
        <w:t>’accepte</w:t>
      </w:r>
      <w:r w:rsidR="00076837" w:rsidRPr="0083364B">
        <w:rPr>
          <w:rFonts w:ascii="Calibri" w:hAnsi="Calibri" w:cs="Calibri"/>
          <w:sz w:val="18"/>
          <w:szCs w:val="18"/>
        </w:rPr>
        <w:t xml:space="preserve"> d’être contacté</w:t>
      </w:r>
      <w:r w:rsidR="0005417C">
        <w:rPr>
          <w:rFonts w:ascii="Calibri" w:hAnsi="Calibri" w:cs="Calibri"/>
          <w:sz w:val="18"/>
          <w:szCs w:val="18"/>
        </w:rPr>
        <w:t xml:space="preserve"> </w:t>
      </w:r>
      <w:r w:rsidR="00076837" w:rsidRPr="0083364B">
        <w:rPr>
          <w:rFonts w:ascii="Calibri" w:hAnsi="Calibri" w:cs="Calibri"/>
          <w:sz w:val="18"/>
          <w:szCs w:val="18"/>
        </w:rPr>
        <w:t>par de futurs adoptants pour partager mon expérience.</w:t>
      </w:r>
    </w:p>
    <w:p w:rsidR="00076837" w:rsidRPr="0083364B" w:rsidRDefault="00AF2776" w:rsidP="00B84C88">
      <w:pPr>
        <w:pStyle w:val="Default"/>
        <w:pBdr>
          <w:top w:val="single" w:sz="4" w:space="5" w:color="000000" w:themeColor="text1"/>
          <w:left w:val="single" w:sz="4" w:space="4" w:color="000000" w:themeColor="text1"/>
          <w:bottom w:val="single" w:sz="4" w:space="5" w:color="000000" w:themeColor="text1"/>
          <w:right w:val="single" w:sz="4" w:space="4" w:color="000000" w:themeColor="text1"/>
        </w:pBdr>
        <w:rPr>
          <w:rFonts w:ascii="Calibri" w:eastAsia="Calibri" w:hAnsi="Calibri" w:cs="Calibri"/>
          <w:sz w:val="18"/>
          <w:szCs w:val="18"/>
        </w:rPr>
      </w:pPr>
      <w:r>
        <w:rPr>
          <w:rFonts w:ascii="Calibri" w:eastAsia="Calibri" w:hAnsi="Calibri" w:cs="Calibri"/>
          <w:sz w:val="20"/>
          <w:szCs w:val="20"/>
        </w:rPr>
        <w:t xml:space="preserve">        </w:t>
      </w:r>
      <w:r w:rsidRPr="0083364B">
        <w:rPr>
          <w:rFonts w:ascii="Calibri" w:eastAsia="Calibri" w:hAnsi="Calibri" w:cs="Calibri"/>
          <w:sz w:val="20"/>
          <w:szCs w:val="20"/>
        </w:rPr>
        <w:t xml:space="preserve"> </w:t>
      </w:r>
      <w:r w:rsidRPr="0023648D">
        <w:rPr>
          <w:rFonts w:ascii="Wingdings" w:eastAsia="Wingdings" w:hAnsi="Wingdings" w:cs="Wingdings"/>
          <w:sz w:val="20"/>
          <w:szCs w:val="20"/>
          <w:shd w:val="clear" w:color="auto" w:fill="CFE7F5"/>
        </w:rPr>
        <w:t></w:t>
      </w:r>
      <w:r>
        <w:rPr>
          <w:rFonts w:ascii="Calibri" w:eastAsia="Calibri" w:hAnsi="Calibri" w:cs="Calibri"/>
          <w:sz w:val="20"/>
          <w:szCs w:val="20"/>
        </w:rPr>
        <w:t xml:space="preserve"> </w:t>
      </w:r>
      <w:r w:rsidR="00B84C88" w:rsidRPr="0083364B">
        <w:rPr>
          <w:rFonts w:ascii="Calibri" w:eastAsia="Calibri" w:hAnsi="Calibri" w:cs="Calibri"/>
          <w:sz w:val="20"/>
          <w:szCs w:val="20"/>
        </w:rPr>
        <w:t>J’accepte</w:t>
      </w:r>
      <w:r w:rsidR="00076837" w:rsidRPr="0083364B">
        <w:rPr>
          <w:rFonts w:ascii="Calibri" w:hAnsi="Calibri" w:cs="Calibri"/>
          <w:sz w:val="18"/>
          <w:szCs w:val="18"/>
        </w:rPr>
        <w:t xml:space="preserve"> d</w:t>
      </w:r>
      <w:r w:rsidR="00195978">
        <w:rPr>
          <w:rFonts w:ascii="Calibri" w:hAnsi="Calibri" w:cs="Calibri"/>
          <w:sz w:val="18"/>
          <w:szCs w:val="18"/>
        </w:rPr>
        <w:t>’</w:t>
      </w:r>
      <w:r w:rsidR="00076837" w:rsidRPr="0083364B">
        <w:rPr>
          <w:rFonts w:ascii="Calibri" w:hAnsi="Calibri" w:cs="Calibri"/>
          <w:sz w:val="18"/>
          <w:szCs w:val="18"/>
        </w:rPr>
        <w:t xml:space="preserve">être contacté </w:t>
      </w:r>
      <w:r w:rsidR="0005417C">
        <w:rPr>
          <w:rFonts w:ascii="Calibri" w:hAnsi="Calibri" w:cs="Calibri"/>
          <w:sz w:val="18"/>
          <w:szCs w:val="18"/>
        </w:rPr>
        <w:t xml:space="preserve"> </w:t>
      </w:r>
      <w:r w:rsidR="00076837" w:rsidRPr="0083364B">
        <w:rPr>
          <w:rFonts w:ascii="Calibri" w:hAnsi="Calibri" w:cs="Calibri"/>
          <w:sz w:val="18"/>
          <w:szCs w:val="18"/>
        </w:rPr>
        <w:t>par l’association pour apporter mon témoignage.</w:t>
      </w:r>
    </w:p>
    <w:p w:rsidR="00076837" w:rsidRPr="0083364B" w:rsidRDefault="00AF2776" w:rsidP="00B84C88">
      <w:pPr>
        <w:pStyle w:val="Default"/>
        <w:pBdr>
          <w:top w:val="single" w:sz="4" w:space="5" w:color="000000" w:themeColor="text1"/>
          <w:left w:val="single" w:sz="4" w:space="4" w:color="000000" w:themeColor="text1"/>
          <w:bottom w:val="single" w:sz="4" w:space="5" w:color="000000" w:themeColor="text1"/>
          <w:right w:val="single" w:sz="4" w:space="4" w:color="000000" w:themeColor="text1"/>
        </w:pBdr>
        <w:rPr>
          <w:rFonts w:ascii="Calibri" w:hAnsi="Calibri" w:cs="Calibri"/>
          <w:color w:val="253E81"/>
          <w:sz w:val="12"/>
          <w:szCs w:val="12"/>
        </w:rPr>
      </w:pPr>
      <w:r>
        <w:rPr>
          <w:rFonts w:ascii="Calibri" w:eastAsia="Calibri" w:hAnsi="Calibri" w:cs="Calibri"/>
          <w:sz w:val="20"/>
          <w:szCs w:val="20"/>
        </w:rPr>
        <w:t xml:space="preserve">        </w:t>
      </w:r>
      <w:r w:rsidRPr="0083364B">
        <w:rPr>
          <w:rFonts w:ascii="Calibri" w:eastAsia="Calibri" w:hAnsi="Calibri" w:cs="Calibri"/>
          <w:sz w:val="20"/>
          <w:szCs w:val="20"/>
        </w:rPr>
        <w:t xml:space="preserve"> </w:t>
      </w:r>
      <w:r w:rsidRPr="0023648D">
        <w:rPr>
          <w:rFonts w:ascii="Wingdings" w:eastAsia="Wingdings" w:hAnsi="Wingdings" w:cs="Wingdings"/>
          <w:sz w:val="20"/>
          <w:szCs w:val="20"/>
          <w:shd w:val="clear" w:color="auto" w:fill="CFE7F5"/>
        </w:rPr>
        <w:t></w:t>
      </w:r>
      <w:r>
        <w:rPr>
          <w:rFonts w:ascii="Calibri" w:eastAsia="Calibri" w:hAnsi="Calibri" w:cs="Calibri"/>
          <w:sz w:val="20"/>
          <w:szCs w:val="20"/>
        </w:rPr>
        <w:t xml:space="preserve"> </w:t>
      </w:r>
      <w:r w:rsidR="00B84C88" w:rsidRPr="0083364B">
        <w:rPr>
          <w:rFonts w:ascii="Calibri" w:eastAsia="Calibri" w:hAnsi="Calibri" w:cs="Calibri"/>
          <w:sz w:val="20"/>
          <w:szCs w:val="20"/>
        </w:rPr>
        <w:t>Je</w:t>
      </w:r>
      <w:r w:rsidR="00076837" w:rsidRPr="0083364B">
        <w:rPr>
          <w:rFonts w:ascii="Calibri" w:hAnsi="Calibri" w:cs="Calibri"/>
          <w:sz w:val="18"/>
          <w:szCs w:val="18"/>
        </w:rPr>
        <w:t xml:space="preserve"> p</w:t>
      </w:r>
      <w:r w:rsidR="005B74EA">
        <w:rPr>
          <w:rFonts w:ascii="Calibri" w:hAnsi="Calibri" w:cs="Calibri"/>
          <w:sz w:val="18"/>
          <w:szCs w:val="18"/>
        </w:rPr>
        <w:t xml:space="preserve">eux aider </w:t>
      </w:r>
      <w:r w:rsidR="00076837" w:rsidRPr="0083364B">
        <w:rPr>
          <w:rFonts w:ascii="Calibri" w:hAnsi="Calibri" w:cs="Calibri"/>
          <w:sz w:val="18"/>
          <w:szCs w:val="18"/>
        </w:rPr>
        <w:t>l’association</w:t>
      </w:r>
      <w:r w:rsidR="005B74EA">
        <w:rPr>
          <w:rFonts w:ascii="Calibri" w:hAnsi="Calibri" w:cs="Calibri"/>
          <w:sz w:val="18"/>
          <w:szCs w:val="18"/>
        </w:rPr>
        <w:t xml:space="preserve"> ponctuellement.</w:t>
      </w:r>
    </w:p>
    <w:p w:rsidR="00076837" w:rsidRDefault="00076837">
      <w:pPr>
        <w:autoSpaceDE w:val="0"/>
        <w:jc w:val="both"/>
        <w:rPr>
          <w:rFonts w:ascii="Calibri" w:hAnsi="Calibri" w:cs="Calibri"/>
          <w:b/>
          <w:color w:val="000000"/>
          <w:sz w:val="18"/>
          <w:szCs w:val="18"/>
        </w:rPr>
      </w:pPr>
    </w:p>
    <w:p w:rsidR="006E19EB" w:rsidRPr="0083364B" w:rsidRDefault="006E19EB">
      <w:pPr>
        <w:autoSpaceDE w:val="0"/>
        <w:jc w:val="both"/>
        <w:rPr>
          <w:rFonts w:ascii="Calibri" w:hAnsi="Calibri" w:cs="Calibri"/>
          <w:b/>
          <w:color w:val="000000"/>
          <w:sz w:val="18"/>
          <w:szCs w:val="18"/>
        </w:rPr>
      </w:pPr>
    </w:p>
    <w:p w:rsidR="00076837" w:rsidRPr="00BC44E2" w:rsidRDefault="00076837" w:rsidP="00346816">
      <w:pPr>
        <w:pBdr>
          <w:top w:val="single" w:sz="4" w:space="5" w:color="000000" w:themeColor="text1"/>
          <w:left w:val="single" w:sz="4" w:space="4" w:color="000000" w:themeColor="text1"/>
          <w:bottom w:val="single" w:sz="4" w:space="5" w:color="000000" w:themeColor="text1"/>
          <w:right w:val="single" w:sz="4" w:space="4" w:color="000000" w:themeColor="text1"/>
        </w:pBdr>
        <w:autoSpaceDE w:val="0"/>
        <w:jc w:val="center"/>
        <w:rPr>
          <w:rFonts w:ascii="Calibri" w:hAnsi="Calibri" w:cs="Calibri"/>
          <w:color w:val="2F5496" w:themeColor="accent1" w:themeShade="BF"/>
        </w:rPr>
      </w:pPr>
      <w:r w:rsidRPr="00BC44E2">
        <w:rPr>
          <w:rFonts w:ascii="Calibri" w:hAnsi="Calibri" w:cs="Calibri"/>
          <w:b/>
          <w:color w:val="2F5496" w:themeColor="accent1" w:themeShade="BF"/>
        </w:rPr>
        <w:t>V</w:t>
      </w:r>
      <w:r w:rsidRPr="00BC44E2">
        <w:rPr>
          <w:rFonts w:ascii="Calibri" w:hAnsi="Calibri" w:cs="Calibri"/>
          <w:b/>
          <w:bCs/>
          <w:color w:val="2F5496" w:themeColor="accent1" w:themeShade="BF"/>
        </w:rPr>
        <w:t>otre adhésion est importante pour la représentativité et la légitimité de notre mouvement</w:t>
      </w:r>
      <w:r w:rsidRPr="00BC44E2">
        <w:rPr>
          <w:rFonts w:ascii="Calibri" w:hAnsi="Calibri" w:cs="Calibri"/>
          <w:b/>
          <w:color w:val="2F5496" w:themeColor="accent1" w:themeShade="BF"/>
        </w:rPr>
        <w:t>.</w:t>
      </w:r>
    </w:p>
    <w:p w:rsidR="00076837" w:rsidRPr="00F90DF2" w:rsidRDefault="00076837" w:rsidP="00346816">
      <w:pPr>
        <w:pBdr>
          <w:top w:val="single" w:sz="4" w:space="5" w:color="000000" w:themeColor="text1"/>
          <w:left w:val="single" w:sz="4" w:space="4" w:color="000000" w:themeColor="text1"/>
          <w:bottom w:val="single" w:sz="4" w:space="5" w:color="000000" w:themeColor="text1"/>
          <w:right w:val="single" w:sz="4" w:space="4" w:color="000000" w:themeColor="text1"/>
        </w:pBdr>
        <w:autoSpaceDE w:val="0"/>
        <w:jc w:val="center"/>
        <w:rPr>
          <w:rFonts w:ascii="Calibri" w:hAnsi="Calibri" w:cs="Calibri"/>
          <w:color w:val="000000" w:themeColor="text1"/>
          <w:sz w:val="20"/>
          <w:szCs w:val="20"/>
        </w:rPr>
      </w:pPr>
      <w:r w:rsidRPr="00F90DF2">
        <w:rPr>
          <w:rFonts w:ascii="Calibri" w:hAnsi="Calibri" w:cs="Calibri"/>
          <w:color w:val="000000" w:themeColor="text1"/>
          <w:sz w:val="20"/>
          <w:szCs w:val="20"/>
        </w:rPr>
        <w:t xml:space="preserve">Une fédération forte de plus de </w:t>
      </w:r>
      <w:r w:rsidR="00230C42" w:rsidRPr="00F90DF2">
        <w:rPr>
          <w:rFonts w:ascii="Calibri" w:hAnsi="Calibri" w:cs="Calibri"/>
          <w:color w:val="000000" w:themeColor="text1"/>
          <w:sz w:val="20"/>
          <w:szCs w:val="20"/>
        </w:rPr>
        <w:t>5</w:t>
      </w:r>
      <w:r w:rsidRPr="00F90DF2">
        <w:rPr>
          <w:rFonts w:ascii="Calibri" w:hAnsi="Calibri" w:cs="Calibri"/>
          <w:color w:val="000000" w:themeColor="text1"/>
          <w:sz w:val="20"/>
          <w:szCs w:val="20"/>
        </w:rPr>
        <w:t> 000 familles est entendue au sein des instances traitant de l’adoption.</w:t>
      </w:r>
    </w:p>
    <w:p w:rsidR="00076837" w:rsidRPr="00346816" w:rsidRDefault="00076837" w:rsidP="00346816">
      <w:pPr>
        <w:pBdr>
          <w:top w:val="single" w:sz="4" w:space="5" w:color="000000" w:themeColor="text1"/>
          <w:left w:val="single" w:sz="4" w:space="4" w:color="000000" w:themeColor="text1"/>
          <w:bottom w:val="single" w:sz="4" w:space="5" w:color="000000" w:themeColor="text1"/>
          <w:right w:val="single" w:sz="4" w:space="4" w:color="000000" w:themeColor="text1"/>
        </w:pBdr>
        <w:autoSpaceDE w:val="0"/>
        <w:jc w:val="center"/>
        <w:rPr>
          <w:rFonts w:ascii="Calibri" w:hAnsi="Calibri" w:cs="Calibri"/>
          <w:sz w:val="20"/>
          <w:szCs w:val="20"/>
        </w:rPr>
      </w:pPr>
      <w:r w:rsidRPr="00346816">
        <w:rPr>
          <w:rFonts w:ascii="Calibri" w:hAnsi="Calibri" w:cs="Calibri"/>
          <w:sz w:val="20"/>
          <w:szCs w:val="20"/>
        </w:rPr>
        <w:t xml:space="preserve">Votre voix s’ajoute à toutes les autres afin de témoigner du vécu des familles adoptives et des </w:t>
      </w:r>
      <w:r w:rsidR="003A46B3" w:rsidRPr="00346816">
        <w:rPr>
          <w:rFonts w:ascii="Calibri" w:hAnsi="Calibri" w:cs="Calibri"/>
          <w:sz w:val="20"/>
          <w:szCs w:val="20"/>
        </w:rPr>
        <w:t xml:space="preserve">personnes </w:t>
      </w:r>
      <w:r w:rsidRPr="00346816">
        <w:rPr>
          <w:rFonts w:ascii="Calibri" w:hAnsi="Calibri" w:cs="Calibri"/>
          <w:sz w:val="20"/>
          <w:szCs w:val="20"/>
        </w:rPr>
        <w:t>adopté</w:t>
      </w:r>
      <w:r w:rsidR="003A46B3" w:rsidRPr="00346816">
        <w:rPr>
          <w:rFonts w:ascii="Calibri" w:hAnsi="Calibri" w:cs="Calibri"/>
          <w:sz w:val="20"/>
          <w:szCs w:val="20"/>
        </w:rPr>
        <w:t>e</w:t>
      </w:r>
      <w:r w:rsidRPr="00346816">
        <w:rPr>
          <w:rFonts w:ascii="Calibri" w:hAnsi="Calibri" w:cs="Calibri"/>
          <w:sz w:val="20"/>
          <w:szCs w:val="20"/>
        </w:rPr>
        <w:t xml:space="preserve">s </w:t>
      </w:r>
    </w:p>
    <w:p w:rsidR="00076837" w:rsidRPr="00346816" w:rsidRDefault="00076837" w:rsidP="00346816">
      <w:pPr>
        <w:pBdr>
          <w:top w:val="single" w:sz="4" w:space="5" w:color="000000" w:themeColor="text1"/>
          <w:left w:val="single" w:sz="4" w:space="4" w:color="000000" w:themeColor="text1"/>
          <w:bottom w:val="single" w:sz="4" w:space="5" w:color="000000" w:themeColor="text1"/>
          <w:right w:val="single" w:sz="4" w:space="4" w:color="000000" w:themeColor="text1"/>
        </w:pBdr>
        <w:autoSpaceDE w:val="0"/>
        <w:jc w:val="center"/>
      </w:pPr>
      <w:r w:rsidRPr="00346816">
        <w:rPr>
          <w:rFonts w:ascii="Calibri" w:hAnsi="Calibri" w:cs="Calibri"/>
          <w:sz w:val="20"/>
          <w:szCs w:val="20"/>
        </w:rPr>
        <w:t>et défendre au mieux l’intérêt supérieur de l’enfant et son droit à avoir une famille.</w:t>
      </w:r>
    </w:p>
    <w:p w:rsidR="006E19EB" w:rsidRDefault="006E19EB">
      <w:pPr>
        <w:pStyle w:val="TitreGauche"/>
        <w:ind w:right="420"/>
        <w:rPr>
          <w:rFonts w:ascii="Calibri" w:hAnsi="Calibri" w:cs="Calibri"/>
          <w:b/>
          <w:color w:val="000000"/>
          <w:sz w:val="20"/>
          <w:szCs w:val="20"/>
          <w:lang w:eastAsia="fr-FR"/>
        </w:rPr>
      </w:pPr>
    </w:p>
    <w:p w:rsidR="00076837" w:rsidRPr="0083364B" w:rsidRDefault="00076837">
      <w:pPr>
        <w:rPr>
          <w:rFonts w:ascii="Calibri" w:hAnsi="Calibri" w:cs="Calibri"/>
          <w:color w:val="253E81"/>
          <w:sz w:val="12"/>
          <w:szCs w:val="12"/>
        </w:rPr>
      </w:pPr>
    </w:p>
    <w:p w:rsidR="00B10767" w:rsidRPr="002B7C84" w:rsidRDefault="00076837" w:rsidP="00B10767">
      <w:pPr>
        <w:pStyle w:val="TitreGauche"/>
        <w:ind w:right="420"/>
        <w:rPr>
          <w:rFonts w:ascii="Calibri" w:hAnsi="Calibri" w:cs="Calibri"/>
          <w:b/>
          <w:bCs/>
          <w:color w:val="2F5496" w:themeColor="accent1" w:themeShade="BF"/>
          <w:sz w:val="20"/>
          <w:szCs w:val="20"/>
          <w:u w:val="single"/>
        </w:rPr>
      </w:pPr>
      <w:r w:rsidRPr="002B7C84">
        <w:rPr>
          <w:rFonts w:ascii="Calibri" w:hAnsi="Calibri" w:cs="Calibri"/>
          <w:b/>
          <w:bCs/>
          <w:color w:val="2F5496" w:themeColor="accent1" w:themeShade="BF"/>
          <w:sz w:val="20"/>
          <w:szCs w:val="20"/>
          <w:u w:val="single"/>
        </w:rPr>
        <w:t>Que m’apporte l’adhésion à EFA ?</w:t>
      </w:r>
    </w:p>
    <w:p w:rsidR="00076837" w:rsidRPr="00346816" w:rsidRDefault="00076837" w:rsidP="000D42C2">
      <w:pPr>
        <w:pStyle w:val="TitreGauche"/>
        <w:spacing w:before="120"/>
        <w:ind w:right="420"/>
        <w:rPr>
          <w:rFonts w:ascii="Calibri" w:hAnsi="Calibri" w:cs="Calibri"/>
          <w:color w:val="000000" w:themeColor="text1"/>
          <w:sz w:val="18"/>
          <w:szCs w:val="18"/>
        </w:rPr>
      </w:pPr>
      <w:r w:rsidRPr="0083364B">
        <w:rPr>
          <w:rFonts w:ascii="Calibri" w:hAnsi="Calibri" w:cs="Calibri"/>
          <w:sz w:val="18"/>
          <w:szCs w:val="18"/>
        </w:rPr>
        <w:t>En adhérant à Enfance &amp; Familles d’Adoption de</w:t>
      </w:r>
      <w:r w:rsidR="009221FA">
        <w:rPr>
          <w:rFonts w:ascii="Calibri" w:hAnsi="Calibri" w:cs="Calibri"/>
          <w:sz w:val="18"/>
          <w:szCs w:val="18"/>
        </w:rPr>
        <w:t xml:space="preserve"> la Loire</w:t>
      </w:r>
      <w:r w:rsidRPr="0083364B">
        <w:rPr>
          <w:rFonts w:ascii="Calibri" w:hAnsi="Calibri" w:cs="Calibri"/>
          <w:sz w:val="18"/>
          <w:szCs w:val="18"/>
        </w:rPr>
        <w:t xml:space="preserve"> vous rejoignez les </w:t>
      </w:r>
      <w:r w:rsidR="009221FA">
        <w:rPr>
          <w:rFonts w:ascii="Calibri" w:hAnsi="Calibri" w:cs="Calibri"/>
          <w:sz w:val="18"/>
          <w:szCs w:val="18"/>
        </w:rPr>
        <w:t>65</w:t>
      </w:r>
      <w:r w:rsidRPr="00D85FB5">
        <w:rPr>
          <w:rFonts w:ascii="Calibri" w:hAnsi="Calibri" w:cs="Calibri"/>
          <w:b/>
          <w:color w:val="FF0000"/>
          <w:sz w:val="18"/>
          <w:szCs w:val="18"/>
        </w:rPr>
        <w:t xml:space="preserve"> </w:t>
      </w:r>
      <w:r w:rsidRPr="0083364B">
        <w:rPr>
          <w:rFonts w:ascii="Calibri" w:hAnsi="Calibri" w:cs="Calibri"/>
          <w:sz w:val="18"/>
          <w:szCs w:val="18"/>
        </w:rPr>
        <w:t xml:space="preserve">familles adoptives du département qui </w:t>
      </w:r>
      <w:r w:rsidRPr="00346816">
        <w:rPr>
          <w:rFonts w:ascii="Calibri" w:hAnsi="Calibri" w:cs="Calibri"/>
          <w:color w:val="000000" w:themeColor="text1"/>
          <w:sz w:val="18"/>
          <w:szCs w:val="18"/>
        </w:rPr>
        <w:t xml:space="preserve">participent à la vie de notre mouvement et, bien au-delà, vous entrez dans le cercle des </w:t>
      </w:r>
      <w:r w:rsidR="00230C42" w:rsidRPr="00346816">
        <w:rPr>
          <w:rFonts w:ascii="Calibri" w:hAnsi="Calibri" w:cs="Calibri"/>
          <w:color w:val="000000" w:themeColor="text1"/>
          <w:sz w:val="18"/>
          <w:szCs w:val="18"/>
        </w:rPr>
        <w:t>5</w:t>
      </w:r>
      <w:r w:rsidRPr="00346816">
        <w:rPr>
          <w:rFonts w:ascii="Calibri" w:hAnsi="Calibri" w:cs="Calibri"/>
          <w:color w:val="000000" w:themeColor="text1"/>
          <w:sz w:val="18"/>
          <w:szCs w:val="18"/>
        </w:rPr>
        <w:t> </w:t>
      </w:r>
      <w:r w:rsidR="001E04C4" w:rsidRPr="00346816">
        <w:rPr>
          <w:rFonts w:ascii="Calibri" w:hAnsi="Calibri" w:cs="Calibri"/>
          <w:color w:val="000000" w:themeColor="text1"/>
          <w:sz w:val="18"/>
          <w:szCs w:val="18"/>
        </w:rPr>
        <w:t>0</w:t>
      </w:r>
      <w:r w:rsidRPr="00346816">
        <w:rPr>
          <w:rFonts w:ascii="Calibri" w:hAnsi="Calibri" w:cs="Calibri"/>
          <w:color w:val="000000" w:themeColor="text1"/>
          <w:sz w:val="18"/>
          <w:szCs w:val="18"/>
        </w:rPr>
        <w:t xml:space="preserve">00 familles et adoptés majeurs répartis en France au sein des </w:t>
      </w:r>
      <w:hyperlink r:id="rId13" w:history="1">
        <w:r w:rsidR="00FA2D4C" w:rsidRPr="001734C2">
          <w:rPr>
            <w:rStyle w:val="Lienhypertexte"/>
            <w:rFonts w:ascii="Calibri" w:hAnsi="Calibri" w:cs="Calibri"/>
            <w:sz w:val="18"/>
            <w:szCs w:val="18"/>
          </w:rPr>
          <w:t>89</w:t>
        </w:r>
        <w:r w:rsidR="008C3070" w:rsidRPr="001734C2">
          <w:rPr>
            <w:rStyle w:val="Lienhypertexte"/>
            <w:rFonts w:ascii="Calibri" w:hAnsi="Calibri" w:cs="Calibri"/>
            <w:sz w:val="18"/>
            <w:szCs w:val="18"/>
          </w:rPr>
          <w:t xml:space="preserve"> </w:t>
        </w:r>
        <w:r w:rsidRPr="001734C2">
          <w:rPr>
            <w:rStyle w:val="Lienhypertexte"/>
            <w:rFonts w:ascii="Calibri" w:hAnsi="Calibri" w:cs="Calibri"/>
            <w:sz w:val="18"/>
            <w:szCs w:val="18"/>
          </w:rPr>
          <w:t xml:space="preserve">associations départementales </w:t>
        </w:r>
        <w:r w:rsidR="00343F8D" w:rsidRPr="001734C2">
          <w:rPr>
            <w:rStyle w:val="Lienhypertexte"/>
            <w:rFonts w:ascii="Calibri" w:hAnsi="Calibri" w:cs="Calibri"/>
            <w:sz w:val="18"/>
            <w:szCs w:val="18"/>
          </w:rPr>
          <w:t>et interdépartementales</w:t>
        </w:r>
      </w:hyperlink>
      <w:r w:rsidR="00343F8D" w:rsidRPr="00346816">
        <w:rPr>
          <w:rFonts w:ascii="Calibri" w:hAnsi="Calibri" w:cs="Calibri"/>
          <w:color w:val="000000" w:themeColor="text1"/>
          <w:sz w:val="18"/>
          <w:szCs w:val="18"/>
        </w:rPr>
        <w:t xml:space="preserve"> </w:t>
      </w:r>
      <w:r w:rsidRPr="00346816">
        <w:rPr>
          <w:rFonts w:ascii="Calibri" w:hAnsi="Calibri" w:cs="Calibri"/>
          <w:color w:val="000000" w:themeColor="text1"/>
          <w:sz w:val="18"/>
          <w:szCs w:val="18"/>
        </w:rPr>
        <w:t>affiliées à la fédération Enfance &amp; Familles d’Adoption.</w:t>
      </w:r>
    </w:p>
    <w:p w:rsidR="00076837" w:rsidRPr="000F35EF" w:rsidRDefault="00076837" w:rsidP="00DF2498">
      <w:pPr>
        <w:pStyle w:val="Default"/>
        <w:spacing w:before="120" w:after="120"/>
        <w:jc w:val="both"/>
        <w:rPr>
          <w:rFonts w:ascii="Calibri" w:hAnsi="Calibri" w:cs="Calibri"/>
          <w:b/>
          <w:color w:val="2F5496" w:themeColor="accent1" w:themeShade="BF"/>
          <w:sz w:val="20"/>
          <w:szCs w:val="20"/>
          <w:u w:val="single"/>
        </w:rPr>
      </w:pPr>
      <w:r w:rsidRPr="000F35EF">
        <w:rPr>
          <w:rFonts w:ascii="Calibri" w:hAnsi="Calibri" w:cs="Calibri"/>
          <w:b/>
          <w:color w:val="2F5496" w:themeColor="accent1" w:themeShade="BF"/>
          <w:sz w:val="20"/>
          <w:szCs w:val="20"/>
          <w:u w:val="single"/>
        </w:rPr>
        <w:t>Vous recev</w:t>
      </w:r>
      <w:r w:rsidR="00434A71">
        <w:rPr>
          <w:rFonts w:ascii="Calibri" w:hAnsi="Calibri" w:cs="Calibri"/>
          <w:b/>
          <w:color w:val="2F5496" w:themeColor="accent1" w:themeShade="BF"/>
          <w:sz w:val="20"/>
          <w:szCs w:val="20"/>
          <w:u w:val="single"/>
        </w:rPr>
        <w:t>r</w:t>
      </w:r>
      <w:r w:rsidRPr="000F35EF">
        <w:rPr>
          <w:rFonts w:ascii="Calibri" w:hAnsi="Calibri" w:cs="Calibri"/>
          <w:b/>
          <w:color w:val="2F5496" w:themeColor="accent1" w:themeShade="BF"/>
          <w:sz w:val="20"/>
          <w:szCs w:val="20"/>
          <w:u w:val="single"/>
        </w:rPr>
        <w:t>ez régulièrement</w:t>
      </w:r>
      <w:r w:rsidR="00346816" w:rsidRPr="000F35EF">
        <w:rPr>
          <w:rFonts w:ascii="Calibri" w:hAnsi="Calibri" w:cs="Calibri"/>
          <w:b/>
          <w:color w:val="2F5496" w:themeColor="accent1" w:themeShade="BF"/>
          <w:sz w:val="20"/>
          <w:szCs w:val="20"/>
          <w:u w:val="single"/>
        </w:rPr>
        <w:t> :</w:t>
      </w:r>
    </w:p>
    <w:p w:rsidR="00076837" w:rsidRPr="00346816" w:rsidRDefault="00BC44E2" w:rsidP="00DF2498">
      <w:pPr>
        <w:pStyle w:val="Default"/>
        <w:numPr>
          <w:ilvl w:val="0"/>
          <w:numId w:val="13"/>
        </w:numPr>
        <w:ind w:left="284" w:hanging="142"/>
        <w:jc w:val="both"/>
        <w:rPr>
          <w:rFonts w:asciiTheme="minorHAnsi" w:hAnsiTheme="minorHAnsi" w:cstheme="minorHAnsi"/>
          <w:sz w:val="18"/>
          <w:szCs w:val="18"/>
        </w:rPr>
      </w:pPr>
      <w:r>
        <w:rPr>
          <w:rFonts w:asciiTheme="minorHAnsi" w:hAnsiTheme="minorHAnsi" w:cstheme="minorHAnsi"/>
          <w:sz w:val="18"/>
          <w:szCs w:val="18"/>
        </w:rPr>
        <w:t>L</w:t>
      </w:r>
      <w:r w:rsidR="00076837" w:rsidRPr="00346816">
        <w:rPr>
          <w:rFonts w:asciiTheme="minorHAnsi" w:hAnsiTheme="minorHAnsi" w:cstheme="minorHAnsi"/>
          <w:sz w:val="18"/>
          <w:szCs w:val="18"/>
        </w:rPr>
        <w:t>es invitations à nos rencontres (journées familiales, réunions d’information pour les postulants…), aux soirées témoignages, aux conférences et débats que nous organisons périodiquement ;</w:t>
      </w:r>
    </w:p>
    <w:p w:rsidR="00076837" w:rsidRPr="00346816" w:rsidRDefault="00BC44E2" w:rsidP="00DF2498">
      <w:pPr>
        <w:pStyle w:val="Default"/>
        <w:numPr>
          <w:ilvl w:val="0"/>
          <w:numId w:val="13"/>
        </w:numPr>
        <w:ind w:left="284" w:hanging="142"/>
        <w:jc w:val="both"/>
        <w:rPr>
          <w:rFonts w:asciiTheme="minorHAnsi" w:hAnsiTheme="minorHAnsi" w:cstheme="minorHAnsi"/>
          <w:sz w:val="18"/>
          <w:szCs w:val="18"/>
        </w:rPr>
      </w:pPr>
      <w:r>
        <w:rPr>
          <w:rFonts w:asciiTheme="minorHAnsi" w:hAnsiTheme="minorHAnsi" w:cstheme="minorHAnsi"/>
          <w:color w:val="auto"/>
          <w:sz w:val="18"/>
          <w:szCs w:val="18"/>
        </w:rPr>
        <w:t>L</w:t>
      </w:r>
      <w:r w:rsidR="00076837" w:rsidRPr="00346816">
        <w:rPr>
          <w:rFonts w:asciiTheme="minorHAnsi" w:hAnsiTheme="minorHAnsi" w:cstheme="minorHAnsi"/>
          <w:color w:val="auto"/>
          <w:sz w:val="18"/>
          <w:szCs w:val="18"/>
        </w:rPr>
        <w:t xml:space="preserve">a </w:t>
      </w:r>
      <w:hyperlink r:id="rId14" w:history="1">
        <w:r w:rsidR="00076837" w:rsidRPr="00BC44E2">
          <w:rPr>
            <w:rStyle w:val="Lienhypertexte"/>
            <w:rFonts w:asciiTheme="minorHAnsi" w:hAnsiTheme="minorHAnsi" w:cstheme="minorHAnsi"/>
            <w:sz w:val="18"/>
            <w:szCs w:val="18"/>
          </w:rPr>
          <w:t>newsletter bimestrielle de la fédération</w:t>
        </w:r>
      </w:hyperlink>
      <w:r w:rsidR="00076837" w:rsidRPr="00346816">
        <w:rPr>
          <w:rFonts w:asciiTheme="minorHAnsi" w:hAnsiTheme="minorHAnsi" w:cstheme="minorHAnsi"/>
          <w:color w:val="auto"/>
          <w:sz w:val="18"/>
          <w:szCs w:val="18"/>
        </w:rPr>
        <w:t> ;</w:t>
      </w:r>
    </w:p>
    <w:p w:rsidR="00076837" w:rsidRPr="00346816" w:rsidRDefault="00BC44E2" w:rsidP="00DF2498">
      <w:pPr>
        <w:pStyle w:val="Default"/>
        <w:numPr>
          <w:ilvl w:val="0"/>
          <w:numId w:val="13"/>
        </w:numPr>
        <w:ind w:left="284" w:hanging="142"/>
        <w:jc w:val="both"/>
        <w:rPr>
          <w:rFonts w:asciiTheme="minorHAnsi" w:hAnsiTheme="minorHAnsi" w:cstheme="minorHAnsi"/>
          <w:color w:val="263E81"/>
          <w:sz w:val="18"/>
          <w:szCs w:val="18"/>
        </w:rPr>
      </w:pPr>
      <w:r>
        <w:rPr>
          <w:rFonts w:asciiTheme="minorHAnsi" w:hAnsiTheme="minorHAnsi" w:cstheme="minorHAnsi"/>
          <w:sz w:val="18"/>
          <w:szCs w:val="18"/>
        </w:rPr>
        <w:t>E</w:t>
      </w:r>
      <w:r w:rsidR="00076837" w:rsidRPr="00346816">
        <w:rPr>
          <w:rFonts w:asciiTheme="minorHAnsi" w:hAnsiTheme="minorHAnsi" w:cstheme="minorHAnsi"/>
          <w:sz w:val="18"/>
          <w:szCs w:val="18"/>
        </w:rPr>
        <w:t xml:space="preserve">n vous abonnant, </w:t>
      </w:r>
      <w:hyperlink r:id="rId15" w:history="1">
        <w:r w:rsidR="00076837" w:rsidRPr="00BC44E2">
          <w:rPr>
            <w:rStyle w:val="Lienhypertexte"/>
            <w:rFonts w:asciiTheme="minorHAnsi" w:hAnsiTheme="minorHAnsi" w:cstheme="minorHAnsi"/>
            <w:sz w:val="18"/>
            <w:szCs w:val="18"/>
          </w:rPr>
          <w:t xml:space="preserve">la revue trimestrielle </w:t>
        </w:r>
        <w:r w:rsidR="00076837" w:rsidRPr="00BC44E2">
          <w:rPr>
            <w:rStyle w:val="Lienhypertexte"/>
            <w:rFonts w:asciiTheme="minorHAnsi" w:hAnsiTheme="minorHAnsi" w:cstheme="minorHAnsi"/>
            <w:i/>
            <w:sz w:val="18"/>
            <w:szCs w:val="18"/>
          </w:rPr>
          <w:t>Accueil</w:t>
        </w:r>
        <w:r w:rsidR="00076837" w:rsidRPr="00BC44E2">
          <w:rPr>
            <w:rStyle w:val="Lienhypertexte"/>
            <w:rFonts w:asciiTheme="minorHAnsi" w:hAnsiTheme="minorHAnsi" w:cstheme="minorHAnsi"/>
            <w:sz w:val="18"/>
            <w:szCs w:val="18"/>
          </w:rPr>
          <w:t xml:space="preserve"> publiée par la fédération EFA</w:t>
        </w:r>
      </w:hyperlink>
      <w:r w:rsidR="00076837" w:rsidRPr="00346816">
        <w:rPr>
          <w:rFonts w:asciiTheme="minorHAnsi" w:hAnsiTheme="minorHAnsi" w:cstheme="minorHAnsi"/>
          <w:sz w:val="18"/>
          <w:szCs w:val="18"/>
        </w:rPr>
        <w:t xml:space="preserve">, seule revue française exclusivement consacrée à l’adoption. </w:t>
      </w:r>
      <w:r w:rsidR="00076837" w:rsidRPr="00346816">
        <w:rPr>
          <w:rFonts w:asciiTheme="minorHAnsi" w:hAnsiTheme="minorHAnsi" w:cstheme="minorHAnsi"/>
          <w:color w:val="auto"/>
          <w:sz w:val="18"/>
          <w:szCs w:val="18"/>
        </w:rPr>
        <w:t>En tant qu’adhérent, vous bénéficiez d’un tarif préférentiel (remise de 50 % par rapport au prix public).</w:t>
      </w:r>
    </w:p>
    <w:p w:rsidR="00076837" w:rsidRPr="000F35EF" w:rsidRDefault="00076837" w:rsidP="00DF2498">
      <w:pPr>
        <w:pStyle w:val="Default"/>
        <w:tabs>
          <w:tab w:val="left" w:pos="3504"/>
        </w:tabs>
        <w:spacing w:before="120" w:after="120"/>
        <w:jc w:val="both"/>
        <w:rPr>
          <w:rFonts w:ascii="Calibri" w:hAnsi="Calibri" w:cs="Calibri"/>
          <w:b/>
          <w:color w:val="2F5496" w:themeColor="accent1" w:themeShade="BF"/>
          <w:sz w:val="20"/>
          <w:szCs w:val="20"/>
          <w:u w:val="single"/>
        </w:rPr>
      </w:pPr>
      <w:r w:rsidRPr="000F35EF">
        <w:rPr>
          <w:rFonts w:ascii="Calibri" w:hAnsi="Calibri" w:cs="Calibri"/>
          <w:b/>
          <w:color w:val="2F5496" w:themeColor="accent1" w:themeShade="BF"/>
          <w:sz w:val="20"/>
          <w:szCs w:val="20"/>
          <w:u w:val="single"/>
        </w:rPr>
        <w:t>Vous avez accès</w:t>
      </w:r>
      <w:r w:rsidR="00346816" w:rsidRPr="000F35EF">
        <w:rPr>
          <w:rFonts w:ascii="Calibri" w:hAnsi="Calibri" w:cs="Calibri"/>
          <w:b/>
          <w:color w:val="2F5496" w:themeColor="accent1" w:themeShade="BF"/>
          <w:sz w:val="20"/>
          <w:szCs w:val="20"/>
          <w:u w:val="single"/>
        </w:rPr>
        <w:t> :</w:t>
      </w:r>
    </w:p>
    <w:p w:rsidR="00076837" w:rsidRPr="00346816" w:rsidRDefault="00A64108" w:rsidP="00DF2498">
      <w:pPr>
        <w:pStyle w:val="Default"/>
        <w:numPr>
          <w:ilvl w:val="0"/>
          <w:numId w:val="15"/>
        </w:numPr>
        <w:ind w:left="284" w:hanging="142"/>
        <w:jc w:val="both"/>
        <w:rPr>
          <w:rFonts w:ascii="Calibri" w:hAnsi="Calibri" w:cs="Calibri"/>
          <w:color w:val="000000" w:themeColor="text1"/>
          <w:sz w:val="18"/>
          <w:szCs w:val="18"/>
        </w:rPr>
      </w:pPr>
      <w:r>
        <w:rPr>
          <w:rFonts w:ascii="Calibri" w:hAnsi="Calibri" w:cs="Calibri"/>
          <w:color w:val="000000" w:themeColor="text1"/>
          <w:sz w:val="18"/>
          <w:szCs w:val="18"/>
        </w:rPr>
        <w:t>À</w:t>
      </w:r>
      <w:r w:rsidR="00076837" w:rsidRPr="00346816">
        <w:rPr>
          <w:rFonts w:ascii="Calibri" w:hAnsi="Calibri" w:cs="Calibri"/>
          <w:color w:val="000000" w:themeColor="text1"/>
          <w:sz w:val="18"/>
          <w:szCs w:val="18"/>
        </w:rPr>
        <w:t xml:space="preserve"> la </w:t>
      </w:r>
      <w:hyperlink r:id="rId16" w:history="1">
        <w:r w:rsidR="00076837" w:rsidRPr="00BC44E2">
          <w:rPr>
            <w:rStyle w:val="Lienhypertexte"/>
            <w:rFonts w:ascii="Calibri" w:hAnsi="Calibri" w:cs="Calibri"/>
            <w:sz w:val="18"/>
            <w:szCs w:val="18"/>
          </w:rPr>
          <w:t>ligne nationale d’écoute</w:t>
        </w:r>
      </w:hyperlink>
      <w:r w:rsidR="00076837" w:rsidRPr="00346816">
        <w:rPr>
          <w:rFonts w:ascii="Calibri" w:hAnsi="Calibri" w:cs="Calibri"/>
          <w:color w:val="000000" w:themeColor="text1"/>
          <w:sz w:val="18"/>
          <w:szCs w:val="18"/>
        </w:rPr>
        <w:t xml:space="preserve"> destinée aux familles</w:t>
      </w:r>
      <w:r w:rsidR="001734C2">
        <w:rPr>
          <w:rFonts w:ascii="Calibri" w:hAnsi="Calibri" w:cs="Calibri"/>
          <w:color w:val="000000" w:themeColor="text1"/>
          <w:sz w:val="18"/>
          <w:szCs w:val="18"/>
        </w:rPr>
        <w:t>, postulants et adoptés majeurs</w:t>
      </w:r>
      <w:r w:rsidR="00076837" w:rsidRPr="00346816">
        <w:rPr>
          <w:rFonts w:ascii="Calibri" w:hAnsi="Calibri" w:cs="Calibri"/>
          <w:color w:val="000000" w:themeColor="text1"/>
          <w:sz w:val="18"/>
          <w:szCs w:val="18"/>
        </w:rPr>
        <w:t xml:space="preserve"> ;</w:t>
      </w:r>
    </w:p>
    <w:p w:rsidR="00076837" w:rsidRPr="00346816" w:rsidRDefault="00A64108" w:rsidP="00DF2498">
      <w:pPr>
        <w:pStyle w:val="Default"/>
        <w:numPr>
          <w:ilvl w:val="0"/>
          <w:numId w:val="15"/>
        </w:numPr>
        <w:ind w:left="284" w:hanging="142"/>
        <w:jc w:val="both"/>
        <w:rPr>
          <w:rFonts w:ascii="Calibri" w:hAnsi="Calibri" w:cs="Calibri"/>
          <w:color w:val="000000" w:themeColor="text1"/>
          <w:sz w:val="18"/>
          <w:szCs w:val="18"/>
        </w:rPr>
      </w:pPr>
      <w:r>
        <w:rPr>
          <w:rFonts w:ascii="Calibri" w:hAnsi="Calibri" w:cs="Calibri"/>
          <w:color w:val="000000" w:themeColor="text1"/>
          <w:sz w:val="18"/>
          <w:szCs w:val="18"/>
        </w:rPr>
        <w:t>À</w:t>
      </w:r>
      <w:r w:rsidR="00076837" w:rsidRPr="00346816">
        <w:rPr>
          <w:rFonts w:ascii="Calibri" w:hAnsi="Calibri" w:cs="Calibri"/>
          <w:color w:val="000000" w:themeColor="text1"/>
          <w:sz w:val="18"/>
          <w:szCs w:val="18"/>
        </w:rPr>
        <w:t xml:space="preserve"> une information et un accompagnement vers un enfant à besoins spécifiques grâce à </w:t>
      </w:r>
      <w:hyperlink r:id="rId17" w:history="1">
        <w:r w:rsidR="00076837" w:rsidRPr="00BC44E2">
          <w:rPr>
            <w:rStyle w:val="Lienhypertexte"/>
            <w:rFonts w:ascii="Calibri" w:hAnsi="Calibri" w:cs="Calibri"/>
            <w:sz w:val="18"/>
            <w:szCs w:val="18"/>
          </w:rPr>
          <w:t>notre service ERF</w:t>
        </w:r>
      </w:hyperlink>
      <w:r w:rsidR="00076837" w:rsidRPr="00346816">
        <w:rPr>
          <w:rFonts w:ascii="Calibri" w:hAnsi="Calibri" w:cs="Calibri"/>
          <w:color w:val="000000" w:themeColor="text1"/>
          <w:sz w:val="18"/>
          <w:szCs w:val="18"/>
        </w:rPr>
        <w:t> ;</w:t>
      </w:r>
    </w:p>
    <w:p w:rsidR="00076837" w:rsidRPr="00346816" w:rsidRDefault="00BC44E2" w:rsidP="00DF2498">
      <w:pPr>
        <w:pStyle w:val="Default"/>
        <w:numPr>
          <w:ilvl w:val="0"/>
          <w:numId w:val="15"/>
        </w:numPr>
        <w:ind w:left="284" w:hanging="142"/>
        <w:jc w:val="both"/>
        <w:rPr>
          <w:rFonts w:ascii="Calibri" w:hAnsi="Calibri" w:cs="Calibri"/>
          <w:color w:val="000000" w:themeColor="text1"/>
          <w:sz w:val="18"/>
          <w:szCs w:val="18"/>
        </w:rPr>
      </w:pPr>
      <w:r>
        <w:rPr>
          <w:rFonts w:ascii="Calibri" w:hAnsi="Calibri" w:cs="Calibri"/>
          <w:color w:val="000000" w:themeColor="text1"/>
          <w:sz w:val="18"/>
          <w:szCs w:val="18"/>
        </w:rPr>
        <w:t>A</w:t>
      </w:r>
      <w:r w:rsidR="007E0826" w:rsidRPr="00346816">
        <w:rPr>
          <w:rFonts w:ascii="Calibri" w:hAnsi="Calibri" w:cs="Calibri"/>
          <w:color w:val="000000" w:themeColor="text1"/>
          <w:sz w:val="18"/>
          <w:szCs w:val="18"/>
        </w:rPr>
        <w:t>ux groupes d’échange</w:t>
      </w:r>
      <w:r w:rsidR="00076837" w:rsidRPr="00346816">
        <w:rPr>
          <w:rFonts w:ascii="Calibri" w:hAnsi="Calibri" w:cs="Calibri"/>
          <w:color w:val="000000" w:themeColor="text1"/>
          <w:sz w:val="18"/>
          <w:szCs w:val="18"/>
        </w:rPr>
        <w:t>, groupes de parole, café</w:t>
      </w:r>
      <w:r w:rsidR="009D1402" w:rsidRPr="00346816">
        <w:rPr>
          <w:rFonts w:ascii="Calibri" w:hAnsi="Calibri" w:cs="Calibri"/>
          <w:color w:val="000000" w:themeColor="text1"/>
          <w:sz w:val="18"/>
          <w:szCs w:val="18"/>
        </w:rPr>
        <w:t>s</w:t>
      </w:r>
      <w:r w:rsidR="00076837" w:rsidRPr="00346816">
        <w:rPr>
          <w:rFonts w:ascii="Calibri" w:hAnsi="Calibri" w:cs="Calibri"/>
          <w:color w:val="000000" w:themeColor="text1"/>
          <w:sz w:val="18"/>
          <w:szCs w:val="18"/>
        </w:rPr>
        <w:t xml:space="preserve"> des parents, journées de sensibilisation à la parentalité adoptive…</w:t>
      </w:r>
    </w:p>
    <w:p w:rsidR="004F0FC6" w:rsidRDefault="00BC44E2" w:rsidP="00DF2498">
      <w:pPr>
        <w:pStyle w:val="Default"/>
        <w:numPr>
          <w:ilvl w:val="0"/>
          <w:numId w:val="15"/>
        </w:numPr>
        <w:ind w:left="284" w:hanging="142"/>
        <w:jc w:val="both"/>
        <w:rPr>
          <w:rFonts w:ascii="Calibri" w:hAnsi="Calibri" w:cs="Calibri"/>
          <w:color w:val="000000" w:themeColor="text1"/>
          <w:sz w:val="18"/>
          <w:szCs w:val="18"/>
        </w:rPr>
      </w:pPr>
      <w:r w:rsidRPr="004F0FC6">
        <w:rPr>
          <w:rFonts w:ascii="Calibri" w:hAnsi="Calibri" w:cs="Calibri"/>
          <w:color w:val="000000" w:themeColor="text1"/>
          <w:sz w:val="18"/>
          <w:szCs w:val="18"/>
        </w:rPr>
        <w:t>S</w:t>
      </w:r>
      <w:r w:rsidR="00076837" w:rsidRPr="004F0FC6">
        <w:rPr>
          <w:rFonts w:ascii="Calibri" w:hAnsi="Calibri" w:cs="Calibri"/>
          <w:color w:val="000000" w:themeColor="text1"/>
          <w:sz w:val="18"/>
          <w:szCs w:val="18"/>
        </w:rPr>
        <w:t>elon votre demande, à une mise en contact avec des familles adoptives avec lesquelles vous souhaitez échanger</w:t>
      </w:r>
      <w:r w:rsidR="00230486">
        <w:rPr>
          <w:rFonts w:ascii="Calibri" w:hAnsi="Calibri" w:cs="Calibri"/>
          <w:color w:val="000000" w:themeColor="text1"/>
          <w:sz w:val="18"/>
          <w:szCs w:val="18"/>
        </w:rPr>
        <w:t> ;</w:t>
      </w:r>
    </w:p>
    <w:p w:rsidR="004F0FC6" w:rsidRDefault="004F0FC6" w:rsidP="00DF2498">
      <w:pPr>
        <w:pStyle w:val="Default"/>
        <w:numPr>
          <w:ilvl w:val="0"/>
          <w:numId w:val="15"/>
        </w:numPr>
        <w:ind w:left="284" w:hanging="142"/>
        <w:jc w:val="both"/>
        <w:rPr>
          <w:rFonts w:ascii="Calibri" w:hAnsi="Calibri" w:cs="Calibri"/>
          <w:color w:val="000000" w:themeColor="text1"/>
          <w:sz w:val="18"/>
          <w:szCs w:val="18"/>
        </w:rPr>
      </w:pPr>
      <w:r w:rsidRPr="004F0FC6">
        <w:rPr>
          <w:rFonts w:ascii="Calibri" w:hAnsi="Calibri" w:cs="Calibri"/>
          <w:color w:val="000000" w:themeColor="text1"/>
          <w:sz w:val="18"/>
          <w:szCs w:val="18"/>
        </w:rPr>
        <w:t>Lors de nos permanences : au prêt de livres, revues et vidéos sur l’adoption</w:t>
      </w:r>
      <w:r w:rsidR="00E62EEA">
        <w:rPr>
          <w:rFonts w:ascii="Calibri" w:hAnsi="Calibri" w:cs="Calibri"/>
          <w:color w:val="000000" w:themeColor="text1"/>
          <w:sz w:val="18"/>
          <w:szCs w:val="18"/>
        </w:rPr>
        <w:t>,</w:t>
      </w:r>
      <w:r w:rsidRPr="004F0FC6">
        <w:rPr>
          <w:rFonts w:ascii="Calibri" w:hAnsi="Calibri" w:cs="Calibri"/>
          <w:color w:val="000000" w:themeColor="text1"/>
          <w:sz w:val="18"/>
          <w:szCs w:val="18"/>
        </w:rPr>
        <w:t xml:space="preserve"> disponibles à notre lieu d’accueil</w:t>
      </w:r>
      <w:r w:rsidR="00230486">
        <w:rPr>
          <w:rFonts w:ascii="Calibri" w:hAnsi="Calibri" w:cs="Calibri"/>
          <w:color w:val="000000" w:themeColor="text1"/>
          <w:sz w:val="18"/>
          <w:szCs w:val="18"/>
        </w:rPr>
        <w:t> ;</w:t>
      </w:r>
      <w:r w:rsidRPr="004F0FC6">
        <w:rPr>
          <w:rFonts w:ascii="Calibri" w:hAnsi="Calibri" w:cs="Calibri"/>
          <w:color w:val="000000" w:themeColor="text1"/>
          <w:sz w:val="18"/>
          <w:szCs w:val="18"/>
        </w:rPr>
        <w:t xml:space="preserve"> </w:t>
      </w:r>
    </w:p>
    <w:p w:rsidR="00076837" w:rsidRPr="00346816" w:rsidRDefault="00BC44E2" w:rsidP="00DF2498">
      <w:pPr>
        <w:pStyle w:val="Default"/>
        <w:numPr>
          <w:ilvl w:val="0"/>
          <w:numId w:val="15"/>
        </w:numPr>
        <w:ind w:left="284" w:hanging="142"/>
        <w:jc w:val="both"/>
        <w:rPr>
          <w:rFonts w:ascii="Calibri" w:hAnsi="Calibri" w:cs="Calibri"/>
          <w:color w:val="000000" w:themeColor="text1"/>
          <w:sz w:val="18"/>
          <w:szCs w:val="18"/>
        </w:rPr>
      </w:pPr>
      <w:r>
        <w:rPr>
          <w:rFonts w:ascii="Calibri" w:hAnsi="Calibri" w:cs="Calibri"/>
          <w:color w:val="000000" w:themeColor="text1"/>
          <w:sz w:val="18"/>
          <w:szCs w:val="18"/>
        </w:rPr>
        <w:t>V</w:t>
      </w:r>
      <w:r w:rsidR="00076837" w:rsidRPr="00346816">
        <w:rPr>
          <w:rFonts w:ascii="Calibri" w:hAnsi="Calibri" w:cs="Calibri"/>
          <w:color w:val="000000" w:themeColor="text1"/>
          <w:sz w:val="18"/>
          <w:szCs w:val="18"/>
        </w:rPr>
        <w:t>ous bénéficiez de l’écoute</w:t>
      </w:r>
      <w:r w:rsidR="007127ED" w:rsidRPr="00346816">
        <w:rPr>
          <w:rFonts w:ascii="Calibri" w:hAnsi="Calibri" w:cs="Calibri"/>
          <w:color w:val="000000" w:themeColor="text1"/>
          <w:sz w:val="18"/>
          <w:szCs w:val="18"/>
        </w:rPr>
        <w:t xml:space="preserve"> et</w:t>
      </w:r>
      <w:r w:rsidR="00076837" w:rsidRPr="00346816">
        <w:rPr>
          <w:rFonts w:ascii="Calibri" w:hAnsi="Calibri" w:cs="Calibri"/>
          <w:color w:val="000000" w:themeColor="text1"/>
          <w:sz w:val="18"/>
          <w:szCs w:val="18"/>
        </w:rPr>
        <w:t xml:space="preserve"> de l’expérience de nombreuses familles au</w:t>
      </w:r>
      <w:r w:rsidR="00230486">
        <w:rPr>
          <w:rFonts w:ascii="Calibri" w:hAnsi="Calibri" w:cs="Calibri"/>
          <w:color w:val="000000" w:themeColor="text1"/>
          <w:sz w:val="18"/>
          <w:szCs w:val="18"/>
        </w:rPr>
        <w:t>x parcours multiples et variés</w:t>
      </w:r>
      <w:r w:rsidR="00690DD1">
        <w:rPr>
          <w:rFonts w:ascii="Calibri" w:hAnsi="Calibri" w:cs="Calibri"/>
          <w:color w:val="000000" w:themeColor="text1"/>
          <w:sz w:val="18"/>
          <w:szCs w:val="18"/>
        </w:rPr>
        <w:t>.</w:t>
      </w:r>
    </w:p>
    <w:p w:rsidR="00076837" w:rsidRPr="00346816" w:rsidRDefault="00230486" w:rsidP="00DF2498">
      <w:pPr>
        <w:pStyle w:val="Default"/>
        <w:numPr>
          <w:ilvl w:val="0"/>
          <w:numId w:val="15"/>
        </w:numPr>
        <w:ind w:left="284" w:hanging="142"/>
        <w:jc w:val="both"/>
        <w:rPr>
          <w:rFonts w:ascii="Calibri" w:hAnsi="Calibri" w:cs="Calibri"/>
          <w:color w:val="000000" w:themeColor="text1"/>
          <w:sz w:val="18"/>
          <w:szCs w:val="18"/>
        </w:rPr>
      </w:pPr>
      <w:r>
        <w:rPr>
          <w:rFonts w:ascii="Calibri" w:hAnsi="Calibri" w:cs="Calibri"/>
          <w:color w:val="000000" w:themeColor="text1"/>
          <w:sz w:val="18"/>
          <w:szCs w:val="18"/>
        </w:rPr>
        <w:t>V</w:t>
      </w:r>
      <w:r w:rsidR="00076837" w:rsidRPr="00346816">
        <w:rPr>
          <w:rFonts w:ascii="Calibri" w:hAnsi="Calibri" w:cs="Calibri"/>
          <w:color w:val="000000" w:themeColor="text1"/>
          <w:sz w:val="18"/>
          <w:szCs w:val="18"/>
        </w:rPr>
        <w:t>ia l’accès Internet, nous avons développé pour vous</w:t>
      </w:r>
      <w:r w:rsidR="00A64108">
        <w:rPr>
          <w:rFonts w:ascii="Calibri" w:hAnsi="Calibri" w:cs="Calibri"/>
          <w:color w:val="000000" w:themeColor="text1"/>
          <w:sz w:val="18"/>
          <w:szCs w:val="18"/>
        </w:rPr>
        <w:t> :</w:t>
      </w:r>
    </w:p>
    <w:p w:rsidR="00076837" w:rsidRPr="00346816" w:rsidRDefault="00076837" w:rsidP="00346816">
      <w:pPr>
        <w:pStyle w:val="Default"/>
        <w:numPr>
          <w:ilvl w:val="1"/>
          <w:numId w:val="16"/>
        </w:numPr>
        <w:ind w:left="851" w:hanging="284"/>
        <w:jc w:val="both"/>
        <w:rPr>
          <w:rFonts w:ascii="Calibri" w:hAnsi="Calibri" w:cs="Calibri"/>
          <w:color w:val="000000" w:themeColor="text1"/>
          <w:sz w:val="18"/>
          <w:szCs w:val="18"/>
        </w:rPr>
      </w:pPr>
      <w:r w:rsidRPr="00346816">
        <w:rPr>
          <w:rFonts w:ascii="Calibri" w:hAnsi="Calibri" w:cs="Calibri"/>
          <w:color w:val="000000" w:themeColor="text1"/>
          <w:sz w:val="18"/>
          <w:szCs w:val="18"/>
        </w:rPr>
        <w:t>un site d’information privilégié </w:t>
      </w:r>
      <w:r w:rsidR="00346816" w:rsidRPr="00346816">
        <w:rPr>
          <w:rFonts w:ascii="Calibri" w:hAnsi="Calibri" w:cs="Calibri"/>
          <w:color w:val="000000" w:themeColor="text1"/>
          <w:sz w:val="18"/>
          <w:szCs w:val="18"/>
        </w:rPr>
        <w:t>(</w:t>
      </w:r>
      <w:hyperlink r:id="rId18" w:history="1">
        <w:r w:rsidR="009221FA" w:rsidRPr="00EB7203">
          <w:rPr>
            <w:rStyle w:val="Lienhypertexte"/>
            <w:rFonts w:ascii="Calibri" w:hAnsi="Calibri" w:cs="Calibri"/>
            <w:sz w:val="18"/>
            <w:szCs w:val="18"/>
          </w:rPr>
          <w:t>https://efa42.org</w:t>
        </w:r>
      </w:hyperlink>
      <w:r w:rsidR="00346816">
        <w:rPr>
          <w:rFonts w:ascii="Calibri" w:hAnsi="Calibri" w:cs="Calibri"/>
          <w:color w:val="000000" w:themeColor="text1"/>
          <w:sz w:val="18"/>
          <w:szCs w:val="18"/>
        </w:rPr>
        <w:t>)</w:t>
      </w:r>
    </w:p>
    <w:p w:rsidR="00203BFB" w:rsidRPr="00ED47A1" w:rsidRDefault="00203BFB" w:rsidP="00346816">
      <w:pPr>
        <w:pStyle w:val="Default"/>
        <w:numPr>
          <w:ilvl w:val="1"/>
          <w:numId w:val="16"/>
        </w:numPr>
        <w:ind w:left="851" w:hanging="284"/>
        <w:jc w:val="both"/>
        <w:rPr>
          <w:rFonts w:ascii="Calibri" w:hAnsi="Calibri" w:cs="Calibri"/>
          <w:color w:val="FF0000"/>
          <w:sz w:val="18"/>
          <w:szCs w:val="18"/>
        </w:rPr>
      </w:pPr>
      <w:r w:rsidRPr="00346816">
        <w:rPr>
          <w:rFonts w:ascii="Calibri" w:hAnsi="Calibri" w:cs="Calibri"/>
          <w:color w:val="000000" w:themeColor="text1"/>
          <w:sz w:val="18"/>
          <w:szCs w:val="18"/>
        </w:rPr>
        <w:t>une adresse contact </w:t>
      </w:r>
      <w:proofErr w:type="gramStart"/>
      <w:r w:rsidRPr="00346816">
        <w:rPr>
          <w:rFonts w:ascii="Calibri" w:hAnsi="Calibri" w:cs="Calibri"/>
          <w:color w:val="000000" w:themeColor="text1"/>
          <w:sz w:val="18"/>
          <w:szCs w:val="18"/>
        </w:rPr>
        <w:t>:</w:t>
      </w:r>
      <w:r w:rsidR="009221FA">
        <w:rPr>
          <w:rFonts w:ascii="Calibri" w:hAnsi="Calibri" w:cs="Calibri"/>
          <w:color w:val="000000" w:themeColor="text1"/>
          <w:sz w:val="18"/>
          <w:szCs w:val="18"/>
        </w:rPr>
        <w:t>contact@efa42.org</w:t>
      </w:r>
      <w:proofErr w:type="gramEnd"/>
      <w:r w:rsidR="009221FA">
        <w:rPr>
          <w:rFonts w:ascii="Calibri" w:hAnsi="Calibri" w:cs="Calibri"/>
          <w:color w:val="000000" w:themeColor="text1"/>
          <w:sz w:val="18"/>
          <w:szCs w:val="18"/>
        </w:rPr>
        <w:t xml:space="preserve"> et </w:t>
      </w:r>
      <w:r w:rsidR="009221FA">
        <w:rPr>
          <w:rFonts w:ascii="Calibri" w:hAnsi="Calibri" w:cs="Calibri"/>
          <w:sz w:val="18"/>
          <w:szCs w:val="18"/>
          <w:lang w:val="pt-BR"/>
        </w:rPr>
        <w:t>facebook.com/efa-42</w:t>
      </w:r>
      <w:r w:rsidR="009221FA" w:rsidRPr="0083364B">
        <w:rPr>
          <w:rFonts w:ascii="Calibri" w:hAnsi="Calibri" w:cs="Calibri"/>
          <w:sz w:val="18"/>
          <w:szCs w:val="18"/>
          <w:lang w:val="pt-BR"/>
        </w:rPr>
        <w:t xml:space="preserve">                                  </w:t>
      </w:r>
    </w:p>
    <w:p w:rsidR="00076837" w:rsidRPr="0083364B" w:rsidRDefault="00076837">
      <w:pPr>
        <w:pStyle w:val="Default"/>
        <w:ind w:left="284"/>
        <w:rPr>
          <w:rFonts w:ascii="Calibri" w:hAnsi="Calibri" w:cs="Calibri"/>
          <w:sz w:val="18"/>
          <w:szCs w:val="18"/>
        </w:rPr>
      </w:pPr>
    </w:p>
    <w:p w:rsidR="00076837" w:rsidRPr="0083364B" w:rsidRDefault="00076837">
      <w:pPr>
        <w:pStyle w:val="Texte"/>
        <w:spacing w:after="120" w:line="240" w:lineRule="auto"/>
      </w:pPr>
      <w:r w:rsidRPr="0083364B">
        <w:rPr>
          <w:rFonts w:ascii="Calibri" w:hAnsi="Calibri" w:cs="Calibri"/>
          <w:sz w:val="18"/>
          <w:szCs w:val="18"/>
        </w:rPr>
        <w:t xml:space="preserve">Notre association départementale étant membre de </w:t>
      </w:r>
      <w:hyperlink r:id="rId19" w:history="1">
        <w:r w:rsidRPr="00BC44E2">
          <w:rPr>
            <w:rStyle w:val="Lienhypertexte"/>
            <w:rFonts w:ascii="Calibri" w:hAnsi="Calibri" w:cs="Calibri"/>
            <w:sz w:val="18"/>
            <w:szCs w:val="18"/>
          </w:rPr>
          <w:t>l’Union départementale des associations familiales (UDAF)</w:t>
        </w:r>
      </w:hyperlink>
      <w:r w:rsidRPr="0083364B">
        <w:rPr>
          <w:rFonts w:ascii="Calibri" w:hAnsi="Calibri" w:cs="Calibri"/>
          <w:sz w:val="18"/>
          <w:szCs w:val="18"/>
        </w:rPr>
        <w:t xml:space="preserve"> de</w:t>
      </w:r>
      <w:r w:rsidR="009221FA">
        <w:rPr>
          <w:rFonts w:ascii="Calibri" w:hAnsi="Calibri" w:cs="Calibri"/>
          <w:sz w:val="18"/>
          <w:szCs w:val="18"/>
        </w:rPr>
        <w:t xml:space="preserve"> la Loire</w:t>
      </w:r>
      <w:r w:rsidRPr="0083364B">
        <w:rPr>
          <w:rFonts w:ascii="Calibri" w:hAnsi="Calibri" w:cs="Calibri"/>
          <w:sz w:val="18"/>
          <w:szCs w:val="18"/>
        </w:rPr>
        <w:t>, vous êtes membre également de cette institution et à ce titre bénéficiez de leur représentation et des services aux familles.</w:t>
      </w:r>
    </w:p>
    <w:p w:rsidR="00076837" w:rsidRPr="004E3B51" w:rsidRDefault="00076837" w:rsidP="007127ED">
      <w:pPr>
        <w:pStyle w:val="TitreGauche"/>
        <w:ind w:right="420"/>
        <w:rPr>
          <w:rFonts w:ascii="Calibri" w:hAnsi="Calibri" w:cs="Calibri"/>
          <w:sz w:val="26"/>
          <w:szCs w:val="26"/>
          <w:shd w:val="clear" w:color="auto" w:fill="00FF00"/>
          <w:lang w:eastAsia="fr-FR"/>
        </w:rPr>
      </w:pPr>
    </w:p>
    <w:p w:rsidR="00076837" w:rsidRPr="00A64108" w:rsidRDefault="00076837">
      <w:pPr>
        <w:pStyle w:val="TitreGauche"/>
        <w:tabs>
          <w:tab w:val="left" w:pos="709"/>
        </w:tabs>
        <w:ind w:right="420"/>
        <w:rPr>
          <w:rFonts w:ascii="Calibri" w:hAnsi="Calibri" w:cs="Calibri"/>
          <w:b/>
          <w:bCs/>
          <w:sz w:val="20"/>
          <w:szCs w:val="20"/>
          <w:u w:val="single"/>
        </w:rPr>
      </w:pPr>
      <w:r w:rsidRPr="00A64108">
        <w:rPr>
          <w:rFonts w:ascii="Calibri" w:hAnsi="Calibri" w:cs="Calibri"/>
          <w:b/>
          <w:bCs/>
          <w:color w:val="263E81"/>
          <w:sz w:val="20"/>
          <w:szCs w:val="20"/>
          <w:u w:val="single"/>
        </w:rPr>
        <w:t>À quoi sert ma cotisation annuelle ?</w:t>
      </w:r>
    </w:p>
    <w:p w:rsidR="00076837" w:rsidRPr="003A4932" w:rsidRDefault="00885292" w:rsidP="00BC44E2">
      <w:pPr>
        <w:autoSpaceDE w:val="0"/>
        <w:spacing w:before="240"/>
        <w:rPr>
          <w:rFonts w:ascii="Calibri" w:hAnsi="Calibri" w:cs="Calibri"/>
          <w:sz w:val="18"/>
          <w:szCs w:val="18"/>
        </w:rPr>
      </w:pPr>
      <w:r w:rsidRPr="003A4932">
        <w:rPr>
          <w:rFonts w:ascii="Calibri" w:hAnsi="Calibri" w:cs="Calibri"/>
          <w:sz w:val="18"/>
          <w:szCs w:val="18"/>
        </w:rPr>
        <w:t xml:space="preserve">Notre association </w:t>
      </w:r>
      <w:r w:rsidR="00BB7070" w:rsidRPr="003A4932">
        <w:rPr>
          <w:rFonts w:ascii="Calibri" w:hAnsi="Calibri" w:cs="Calibri"/>
          <w:sz w:val="18"/>
          <w:szCs w:val="18"/>
        </w:rPr>
        <w:t>reverse 24</w:t>
      </w:r>
      <w:r w:rsidR="000241B8">
        <w:rPr>
          <w:rFonts w:ascii="Calibri" w:hAnsi="Calibri" w:cs="Calibri"/>
          <w:sz w:val="18"/>
          <w:szCs w:val="18"/>
        </w:rPr>
        <w:t> €</w:t>
      </w:r>
      <w:r w:rsidR="00076837" w:rsidRPr="003A4932">
        <w:rPr>
          <w:rFonts w:ascii="Calibri" w:hAnsi="Calibri" w:cs="Calibri"/>
          <w:sz w:val="18"/>
          <w:szCs w:val="18"/>
        </w:rPr>
        <w:t xml:space="preserve"> à la fédération EFA</w:t>
      </w:r>
      <w:r w:rsidR="003A4932">
        <w:rPr>
          <w:rFonts w:ascii="Calibri" w:hAnsi="Calibri" w:cs="Calibri"/>
          <w:sz w:val="18"/>
          <w:szCs w:val="18"/>
        </w:rPr>
        <w:t>,</w:t>
      </w:r>
      <w:r w:rsidR="00076837" w:rsidRPr="003A4932">
        <w:rPr>
          <w:rFonts w:ascii="Calibri" w:hAnsi="Calibri" w:cs="Calibri"/>
          <w:sz w:val="18"/>
          <w:szCs w:val="18"/>
        </w:rPr>
        <w:t xml:space="preserve"> ainsi qu’une cotisation à l’UDAF.</w:t>
      </w:r>
    </w:p>
    <w:p w:rsidR="00076837" w:rsidRPr="00346816" w:rsidRDefault="00076837" w:rsidP="00BC44E2">
      <w:pPr>
        <w:autoSpaceDE w:val="0"/>
        <w:spacing w:before="240"/>
        <w:jc w:val="both"/>
        <w:rPr>
          <w:rFonts w:ascii="Calibri" w:hAnsi="Calibri" w:cs="Calibri"/>
          <w:color w:val="000000" w:themeColor="text1"/>
          <w:sz w:val="18"/>
          <w:szCs w:val="18"/>
        </w:rPr>
      </w:pPr>
      <w:r w:rsidRPr="00346816">
        <w:rPr>
          <w:rFonts w:ascii="Calibri" w:hAnsi="Calibri" w:cs="Calibri"/>
          <w:color w:val="000000" w:themeColor="text1"/>
          <w:sz w:val="18"/>
          <w:szCs w:val="18"/>
        </w:rPr>
        <w:t xml:space="preserve">La </w:t>
      </w:r>
      <w:r w:rsidR="005066A8" w:rsidRPr="00346816">
        <w:rPr>
          <w:rFonts w:ascii="Calibri" w:hAnsi="Calibri" w:cs="Calibri"/>
          <w:color w:val="000000" w:themeColor="text1"/>
          <w:sz w:val="18"/>
          <w:szCs w:val="18"/>
        </w:rPr>
        <w:t xml:space="preserve">fédération EFA est devenue en </w:t>
      </w:r>
      <w:r w:rsidR="00AC4B64" w:rsidRPr="00346816">
        <w:rPr>
          <w:rFonts w:ascii="Calibri" w:hAnsi="Calibri" w:cs="Calibri"/>
          <w:color w:val="000000" w:themeColor="text1"/>
          <w:sz w:val="18"/>
          <w:szCs w:val="18"/>
        </w:rPr>
        <w:t>7</w:t>
      </w:r>
      <w:r w:rsidR="00203BFB" w:rsidRPr="00346816">
        <w:rPr>
          <w:rFonts w:ascii="Calibri" w:hAnsi="Calibri" w:cs="Calibri"/>
          <w:color w:val="000000" w:themeColor="text1"/>
          <w:sz w:val="18"/>
          <w:szCs w:val="18"/>
        </w:rPr>
        <w:t>0</w:t>
      </w:r>
      <w:r w:rsidRPr="00346816">
        <w:rPr>
          <w:rFonts w:ascii="Calibri" w:hAnsi="Calibri" w:cs="Calibri"/>
          <w:color w:val="000000" w:themeColor="text1"/>
          <w:sz w:val="18"/>
          <w:szCs w:val="18"/>
        </w:rPr>
        <w:t xml:space="preserve"> ans l’interlocuteur privilégié des pouvoirs publics (ministère des </w:t>
      </w:r>
      <w:r w:rsidR="00E2504D" w:rsidRPr="00346816">
        <w:rPr>
          <w:rFonts w:ascii="Calibri" w:hAnsi="Calibri" w:cs="Calibri"/>
          <w:color w:val="000000" w:themeColor="text1"/>
          <w:sz w:val="18"/>
          <w:szCs w:val="18"/>
        </w:rPr>
        <w:t>Solidarités, de l’autonomie et de l’égalité entre les femmes et les hommes</w:t>
      </w:r>
      <w:r w:rsidRPr="00346816">
        <w:rPr>
          <w:rFonts w:ascii="Calibri" w:hAnsi="Calibri" w:cs="Calibri"/>
          <w:color w:val="000000" w:themeColor="text1"/>
          <w:sz w:val="18"/>
          <w:szCs w:val="18"/>
        </w:rPr>
        <w:t xml:space="preserve">, </w:t>
      </w:r>
      <w:hyperlink r:id="rId20" w:history="1">
        <w:r w:rsidR="00533E1B" w:rsidRPr="003A4932">
          <w:rPr>
            <w:rStyle w:val="Lienhypertexte"/>
            <w:rFonts w:ascii="Calibri" w:hAnsi="Calibri" w:cs="Calibri"/>
            <w:sz w:val="18"/>
            <w:szCs w:val="18"/>
          </w:rPr>
          <w:t>ministère de l’Europe et des Affaires étrangères</w:t>
        </w:r>
      </w:hyperlink>
      <w:r w:rsidR="00533E1B" w:rsidRPr="00346816">
        <w:rPr>
          <w:rFonts w:ascii="Calibri" w:hAnsi="Calibri" w:cs="Calibri"/>
          <w:color w:val="000000" w:themeColor="text1"/>
          <w:sz w:val="18"/>
          <w:szCs w:val="18"/>
        </w:rPr>
        <w:t xml:space="preserve">, </w:t>
      </w:r>
      <w:hyperlink r:id="rId21" w:history="1">
        <w:r w:rsidRPr="003A4932">
          <w:rPr>
            <w:rStyle w:val="Lienhypertexte"/>
            <w:rFonts w:ascii="Calibri" w:hAnsi="Calibri" w:cs="Calibri"/>
            <w:sz w:val="18"/>
            <w:szCs w:val="18"/>
          </w:rPr>
          <w:t>ministère de la Justice</w:t>
        </w:r>
      </w:hyperlink>
      <w:r w:rsidRPr="00346816">
        <w:rPr>
          <w:rFonts w:ascii="Calibri" w:hAnsi="Calibri" w:cs="Calibri"/>
          <w:color w:val="000000" w:themeColor="text1"/>
          <w:sz w:val="18"/>
          <w:szCs w:val="18"/>
        </w:rPr>
        <w:t>, des élus et des différents organismes agissant en matière d’adoption</w:t>
      </w:r>
      <w:r w:rsidR="00533E1B" w:rsidRPr="00346816">
        <w:rPr>
          <w:rFonts w:ascii="Calibri" w:hAnsi="Calibri" w:cs="Calibri"/>
          <w:color w:val="000000" w:themeColor="text1"/>
          <w:sz w:val="18"/>
          <w:szCs w:val="18"/>
        </w:rPr>
        <w:t xml:space="preserve"> (</w:t>
      </w:r>
      <w:hyperlink r:id="rId22" w:history="1">
        <w:r w:rsidR="00533E1B" w:rsidRPr="003A4932">
          <w:rPr>
            <w:rStyle w:val="Lienhypertexte"/>
            <w:rFonts w:ascii="Calibri" w:hAnsi="Calibri" w:cs="Calibri"/>
            <w:sz w:val="18"/>
            <w:szCs w:val="18"/>
          </w:rPr>
          <w:t>Mission de l’adoption internationale</w:t>
        </w:r>
      </w:hyperlink>
      <w:r w:rsidR="00533E1B" w:rsidRPr="00346816">
        <w:rPr>
          <w:rFonts w:ascii="Calibri" w:hAnsi="Calibri" w:cs="Calibri"/>
          <w:color w:val="000000" w:themeColor="text1"/>
          <w:sz w:val="18"/>
          <w:szCs w:val="18"/>
        </w:rPr>
        <w:t xml:space="preserve">, </w:t>
      </w:r>
      <w:hyperlink r:id="rId23" w:history="1">
        <w:r w:rsidR="003A4932" w:rsidRPr="003A4932">
          <w:rPr>
            <w:rStyle w:val="Lienhypertexte"/>
            <w:rFonts w:ascii="Calibri" w:hAnsi="Calibri" w:cs="Calibri"/>
            <w:sz w:val="18"/>
            <w:szCs w:val="18"/>
          </w:rPr>
          <w:t>Agence française de l’adoption</w:t>
        </w:r>
      </w:hyperlink>
      <w:r w:rsidR="003A4932">
        <w:rPr>
          <w:rFonts w:ascii="Calibri" w:hAnsi="Calibri" w:cs="Calibri"/>
          <w:color w:val="000000" w:themeColor="text1"/>
          <w:sz w:val="18"/>
          <w:szCs w:val="18"/>
        </w:rPr>
        <w:t>)</w:t>
      </w:r>
      <w:r w:rsidRPr="00346816">
        <w:rPr>
          <w:rFonts w:ascii="Calibri" w:hAnsi="Calibri" w:cs="Calibri"/>
          <w:color w:val="000000" w:themeColor="text1"/>
          <w:sz w:val="18"/>
          <w:szCs w:val="18"/>
        </w:rPr>
        <w:t xml:space="preserve">. Elle participe à l’évolution de la législation et des idées dans la société en intervenant dans les médias et auprès des élus politiques. Elle est membre du </w:t>
      </w:r>
      <w:hyperlink r:id="rId24" w:history="1">
        <w:r w:rsidRPr="003A4932">
          <w:rPr>
            <w:rStyle w:val="Lienhypertexte"/>
            <w:rFonts w:ascii="Calibri" w:hAnsi="Calibri" w:cs="Calibri"/>
            <w:sz w:val="18"/>
            <w:szCs w:val="18"/>
          </w:rPr>
          <w:t>Conseil national pour l’accès aux origines personnelles</w:t>
        </w:r>
      </w:hyperlink>
      <w:r w:rsidR="00533E1B" w:rsidRPr="00346816">
        <w:rPr>
          <w:rFonts w:ascii="Calibri" w:hAnsi="Calibri" w:cs="Calibri"/>
          <w:color w:val="000000" w:themeColor="text1"/>
          <w:sz w:val="18"/>
          <w:szCs w:val="18"/>
        </w:rPr>
        <w:t>,</w:t>
      </w:r>
      <w:r w:rsidR="00700149" w:rsidRPr="00346816">
        <w:rPr>
          <w:rFonts w:ascii="Calibri" w:hAnsi="Calibri" w:cs="Calibri"/>
          <w:color w:val="000000" w:themeColor="text1"/>
          <w:sz w:val="18"/>
          <w:szCs w:val="18"/>
        </w:rPr>
        <w:t xml:space="preserve"> </w:t>
      </w:r>
      <w:r w:rsidR="00533E1B" w:rsidRPr="00346816">
        <w:rPr>
          <w:rFonts w:ascii="Calibri" w:hAnsi="Calibri" w:cs="Calibri"/>
          <w:color w:val="000000" w:themeColor="text1"/>
          <w:sz w:val="18"/>
          <w:szCs w:val="18"/>
        </w:rPr>
        <w:t xml:space="preserve">du </w:t>
      </w:r>
      <w:hyperlink r:id="rId25" w:history="1">
        <w:r w:rsidR="00533E1B" w:rsidRPr="00BC44E2">
          <w:rPr>
            <w:rStyle w:val="Lienhypertexte"/>
            <w:rFonts w:ascii="Calibri" w:hAnsi="Calibri" w:cs="Calibri"/>
            <w:sz w:val="18"/>
            <w:szCs w:val="18"/>
          </w:rPr>
          <w:t xml:space="preserve">Conseil national </w:t>
        </w:r>
        <w:r w:rsidR="00C35EEF" w:rsidRPr="00BC44E2">
          <w:rPr>
            <w:rStyle w:val="Lienhypertexte"/>
            <w:rFonts w:ascii="Calibri" w:hAnsi="Calibri" w:cs="Calibri"/>
            <w:sz w:val="18"/>
            <w:szCs w:val="18"/>
          </w:rPr>
          <w:t>de l’adoption</w:t>
        </w:r>
      </w:hyperlink>
      <w:r w:rsidR="00533E1B" w:rsidRPr="00346816">
        <w:rPr>
          <w:rFonts w:ascii="Calibri" w:hAnsi="Calibri" w:cs="Calibri"/>
          <w:color w:val="000000" w:themeColor="text1"/>
          <w:sz w:val="18"/>
          <w:szCs w:val="18"/>
        </w:rPr>
        <w:t xml:space="preserve"> </w:t>
      </w:r>
      <w:r w:rsidRPr="00346816">
        <w:rPr>
          <w:rFonts w:ascii="Calibri" w:hAnsi="Calibri" w:cs="Calibri"/>
          <w:color w:val="000000" w:themeColor="text1"/>
          <w:sz w:val="18"/>
          <w:szCs w:val="18"/>
        </w:rPr>
        <w:t xml:space="preserve">et du </w:t>
      </w:r>
      <w:hyperlink r:id="rId26" w:history="1">
        <w:r w:rsidR="000C1E14">
          <w:rPr>
            <w:rStyle w:val="Lienhypertexte"/>
            <w:rFonts w:ascii="Calibri" w:hAnsi="Calibri" w:cs="Calibri"/>
            <w:sz w:val="18"/>
            <w:szCs w:val="18"/>
          </w:rPr>
          <w:t xml:space="preserve">GIP France Enfance </w:t>
        </w:r>
        <w:r w:rsidR="000C3E34" w:rsidRPr="00BC44E2">
          <w:rPr>
            <w:rStyle w:val="Lienhypertexte"/>
            <w:rFonts w:ascii="Calibri" w:hAnsi="Calibri" w:cs="Calibri"/>
            <w:sz w:val="18"/>
            <w:szCs w:val="18"/>
          </w:rPr>
          <w:t>Protégée</w:t>
        </w:r>
      </w:hyperlink>
      <w:r w:rsidRPr="006F13EA">
        <w:rPr>
          <w:rFonts w:ascii="Calibri" w:hAnsi="Calibri" w:cs="Calibri"/>
          <w:sz w:val="18"/>
          <w:szCs w:val="18"/>
        </w:rPr>
        <w:t>.</w:t>
      </w:r>
      <w:r w:rsidRPr="00346816">
        <w:rPr>
          <w:rFonts w:ascii="Calibri" w:hAnsi="Calibri" w:cs="Calibri"/>
          <w:color w:val="000000" w:themeColor="text1"/>
          <w:sz w:val="18"/>
          <w:szCs w:val="18"/>
        </w:rPr>
        <w:t xml:space="preserve"> Elle vous informe et vous accompagne grâce à ses publications, </w:t>
      </w:r>
      <w:r w:rsidR="000C3E34" w:rsidRPr="00346816">
        <w:rPr>
          <w:rFonts w:ascii="Calibri" w:hAnsi="Calibri" w:cs="Calibri"/>
          <w:color w:val="000000" w:themeColor="text1"/>
          <w:sz w:val="18"/>
          <w:szCs w:val="18"/>
        </w:rPr>
        <w:t>une newsletter bimestrielle,</w:t>
      </w:r>
      <w:r w:rsidRPr="00346816">
        <w:rPr>
          <w:rFonts w:ascii="Calibri" w:hAnsi="Calibri" w:cs="Calibri"/>
          <w:color w:val="000000" w:themeColor="text1"/>
          <w:sz w:val="18"/>
          <w:szCs w:val="18"/>
        </w:rPr>
        <w:t xml:space="preserve"> s</w:t>
      </w:r>
      <w:r w:rsidR="005D4A5A" w:rsidRPr="00346816">
        <w:rPr>
          <w:rFonts w:ascii="Calibri" w:hAnsi="Calibri" w:cs="Calibri"/>
          <w:color w:val="000000" w:themeColor="text1"/>
          <w:sz w:val="18"/>
          <w:szCs w:val="18"/>
        </w:rPr>
        <w:t>on site (</w:t>
      </w:r>
      <w:hyperlink r:id="rId27" w:history="1">
        <w:r w:rsidR="005D4A5A" w:rsidRPr="00346816">
          <w:rPr>
            <w:rStyle w:val="Lienhypertexte"/>
            <w:rFonts w:ascii="Calibri" w:hAnsi="Calibri" w:cs="Calibri"/>
            <w:sz w:val="18"/>
            <w:szCs w:val="18"/>
          </w:rPr>
          <w:t>www.adoptionefa.org</w:t>
        </w:r>
      </w:hyperlink>
      <w:r w:rsidR="00346816">
        <w:rPr>
          <w:rFonts w:ascii="Calibri" w:hAnsi="Calibri" w:cs="Calibri"/>
          <w:color w:val="000000" w:themeColor="text1"/>
          <w:sz w:val="18"/>
          <w:szCs w:val="18"/>
        </w:rPr>
        <w:t>)</w:t>
      </w:r>
      <w:r w:rsidR="000C3E34" w:rsidRPr="00346816">
        <w:rPr>
          <w:rFonts w:ascii="Calibri" w:hAnsi="Calibri" w:cs="Calibri"/>
          <w:color w:val="000000" w:themeColor="text1"/>
          <w:sz w:val="18"/>
          <w:szCs w:val="18"/>
        </w:rPr>
        <w:t xml:space="preserve"> et Zébulon, le blog d’ERF (</w:t>
      </w:r>
      <w:hyperlink r:id="rId28" w:history="1">
        <w:r w:rsidR="000C3E34" w:rsidRPr="00346816">
          <w:rPr>
            <w:rStyle w:val="Lienhypertexte"/>
            <w:rFonts w:ascii="Calibri" w:hAnsi="Calibri" w:cs="Calibri"/>
            <w:sz w:val="18"/>
            <w:szCs w:val="18"/>
          </w:rPr>
          <w:t>www.erf.adoptionefa.org</w:t>
        </w:r>
      </w:hyperlink>
      <w:r w:rsidR="000C3E34" w:rsidRPr="00346816">
        <w:rPr>
          <w:rFonts w:ascii="Calibri" w:hAnsi="Calibri" w:cs="Calibri"/>
          <w:color w:val="000000" w:themeColor="text1"/>
          <w:sz w:val="18"/>
          <w:szCs w:val="18"/>
        </w:rPr>
        <w:t>)</w:t>
      </w:r>
      <w:r w:rsidR="005D4A5A" w:rsidRPr="00346816">
        <w:rPr>
          <w:rFonts w:ascii="Calibri" w:hAnsi="Calibri" w:cs="Calibri"/>
          <w:color w:val="000000" w:themeColor="text1"/>
          <w:sz w:val="18"/>
          <w:szCs w:val="18"/>
        </w:rPr>
        <w:t>.</w:t>
      </w:r>
    </w:p>
    <w:p w:rsidR="00076837" w:rsidRDefault="00076837" w:rsidP="007537F0">
      <w:pPr>
        <w:autoSpaceDE w:val="0"/>
        <w:spacing w:before="120"/>
        <w:jc w:val="both"/>
        <w:rPr>
          <w:rFonts w:ascii="Calibri" w:hAnsi="Calibri" w:cs="Calibri"/>
          <w:color w:val="000000" w:themeColor="text1"/>
          <w:sz w:val="18"/>
          <w:szCs w:val="18"/>
        </w:rPr>
      </w:pPr>
      <w:r w:rsidRPr="00346816">
        <w:rPr>
          <w:rFonts w:ascii="Calibri" w:hAnsi="Calibri" w:cs="Calibri"/>
          <w:color w:val="000000" w:themeColor="text1"/>
          <w:sz w:val="18"/>
          <w:szCs w:val="18"/>
        </w:rPr>
        <w:t>Le solde</w:t>
      </w:r>
      <w:r w:rsidRPr="00346816">
        <w:rPr>
          <w:rFonts w:ascii="Calibri" w:hAnsi="Calibri" w:cs="Calibri"/>
          <w:color w:val="000000" w:themeColor="text1"/>
          <w:sz w:val="10"/>
          <w:szCs w:val="10"/>
        </w:rPr>
        <w:t xml:space="preserve"> </w:t>
      </w:r>
      <w:r w:rsidRPr="00346816">
        <w:rPr>
          <w:rFonts w:ascii="Calibri" w:hAnsi="Calibri" w:cs="Calibri"/>
          <w:color w:val="000000" w:themeColor="text1"/>
          <w:sz w:val="18"/>
          <w:szCs w:val="18"/>
        </w:rPr>
        <w:t xml:space="preserve">restant à notre association départementale est consacré aux </w:t>
      </w:r>
      <w:r w:rsidRPr="00346816">
        <w:rPr>
          <w:rFonts w:ascii="Calibri" w:hAnsi="Calibri" w:cs="Calibri"/>
          <w:bCs/>
          <w:color w:val="000000" w:themeColor="text1"/>
          <w:sz w:val="18"/>
          <w:szCs w:val="18"/>
        </w:rPr>
        <w:t>moyens nécessaires à son fonctionnement </w:t>
      </w:r>
      <w:r w:rsidRPr="00346816">
        <w:rPr>
          <w:rFonts w:ascii="Calibri" w:hAnsi="Calibri" w:cs="Calibri"/>
          <w:color w:val="000000" w:themeColor="text1"/>
          <w:sz w:val="18"/>
          <w:szCs w:val="18"/>
        </w:rPr>
        <w:t>: organisation de manifestations, documentation, formations, location de salles… Il nous permet de vous accompagner avant, pendant et après l’arrivée de vos enfants, de pérenniser nos activités et de donner plus de poids à nos représentants dans les institutions (Conseil de f</w:t>
      </w:r>
      <w:r w:rsidR="00EB342B">
        <w:rPr>
          <w:rFonts w:ascii="Calibri" w:hAnsi="Calibri" w:cs="Calibri"/>
          <w:color w:val="000000" w:themeColor="text1"/>
          <w:sz w:val="18"/>
          <w:szCs w:val="18"/>
        </w:rPr>
        <w:t>amille des pupilles de l’État, c</w:t>
      </w:r>
      <w:r w:rsidRPr="00346816">
        <w:rPr>
          <w:rFonts w:ascii="Calibri" w:hAnsi="Calibri" w:cs="Calibri"/>
          <w:color w:val="000000" w:themeColor="text1"/>
          <w:sz w:val="18"/>
          <w:szCs w:val="18"/>
        </w:rPr>
        <w:t>ommission d’agrément) et administrations locales.</w:t>
      </w:r>
    </w:p>
    <w:p w:rsidR="009221FA" w:rsidRDefault="009221FA" w:rsidP="007537F0">
      <w:pPr>
        <w:autoSpaceDE w:val="0"/>
        <w:spacing w:before="120"/>
        <w:jc w:val="both"/>
        <w:rPr>
          <w:rFonts w:ascii="Calibri" w:hAnsi="Calibri" w:cs="Calibri"/>
          <w:color w:val="000000" w:themeColor="text1"/>
          <w:sz w:val="18"/>
          <w:szCs w:val="18"/>
        </w:rPr>
      </w:pPr>
    </w:p>
    <w:p w:rsidR="009221FA" w:rsidRPr="00346816" w:rsidRDefault="00027F9E" w:rsidP="007537F0">
      <w:pPr>
        <w:autoSpaceDE w:val="0"/>
        <w:spacing w:before="120"/>
        <w:jc w:val="both"/>
        <w:rPr>
          <w:rFonts w:ascii="Calibri" w:hAnsi="Calibri" w:cs="Calibri"/>
          <w:color w:val="000000" w:themeColor="text1"/>
          <w:sz w:val="20"/>
          <w:szCs w:val="20"/>
        </w:rPr>
      </w:pPr>
      <w:r w:rsidRPr="00027F9E">
        <w:rPr>
          <w:noProof/>
          <w:color w:val="000000" w:themeColor="text1"/>
          <w:lang w:eastAsia="fr-FR"/>
        </w:rPr>
        <w:pict>
          <v:shape id="Zone de texte 1" o:spid="_x0000_s1027" type="#_x0000_t202" style="position:absolute;left:0;text-align:left;margin-left:19.1pt;margin-top:10.55pt;width:385.65pt;height:38.3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" stroked="f">
            <v:fill opacity="0"/>
            <v:textbox inset="0,0,0,0">
              <w:txbxContent>
                <w:p w:rsidR="009221FA" w:rsidRPr="00BE7620" w:rsidRDefault="009221FA" w:rsidP="009221FA">
                  <w:pPr>
                    <w:pStyle w:val="Lgende1"/>
                    <w:snapToGrid w:val="0"/>
                    <w:ind w:left="2127" w:firstLine="1520"/>
                    <w:jc w:val="left"/>
                    <w:rPr>
                      <w:rFonts w:ascii="Calibri" w:eastAsia="Times" w:hAnsi="Calibri" w:cs="Calibri"/>
                      <w:color w:val="253E81"/>
                      <w:sz w:val="24"/>
                      <w:szCs w:val="24"/>
                      <w:lang w:eastAsia="fr-FR"/>
                    </w:rPr>
                  </w:pPr>
                  <w:r>
                    <w:rPr>
                      <w:rFonts w:ascii="Calibri" w:eastAsia="Times" w:hAnsi="Calibri" w:cs="Calibri"/>
                      <w:color w:val="253E81"/>
                      <w:sz w:val="24"/>
                      <w:szCs w:val="24"/>
                      <w:lang w:eastAsia="fr-FR"/>
                    </w:rPr>
                    <w:t xml:space="preserve">                                                                     UDAF de la Loire BP70062  -  42002 St Etienne Cedex 1</w:t>
                  </w:r>
                </w:p>
                <w:p w:rsidR="0068141F" w:rsidRPr="009221FA" w:rsidRDefault="0068141F" w:rsidP="009221FA"/>
              </w:txbxContent>
            </v:textbox>
            <w10:wrap type="square"/>
          </v:shape>
        </w:pict>
      </w:r>
    </w:p>
    <w:sectPr w:rsidR="009221FA" w:rsidRPr="00346816" w:rsidSect="000A26B6">
      <w:pgSz w:w="11906" w:h="16838"/>
      <w:pgMar w:top="284" w:right="966" w:bottom="284" w:left="85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Arial Nova">
    <w:panose1 w:val="020B0504020202020204"/>
    <w:charset w:val="00"/>
    <w:family w:val="swiss"/>
    <w:pitch w:val="variable"/>
    <w:sig w:usb0="2000028F" w:usb1="00000002" w:usb2="00000000" w:usb3="00000000" w:csb0="0000019F" w:csb1="00000000"/>
  </w:font>
  <w:font w:name="AbsaraSans-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pStyle w:val="Style1"/>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auto"/>
        <w:sz w:val="18"/>
        <w:szCs w:val="18"/>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cs="OpenSymbol"/>
        <w:sz w:val="12"/>
        <w:szCs w:val="12"/>
      </w:rPr>
    </w:lvl>
  </w:abstractNum>
  <w:abstractNum w:abstractNumId="5">
    <w:nsid w:val="00000006"/>
    <w:multiLevelType w:val="singleLevel"/>
    <w:tmpl w:val="00000006"/>
    <w:name w:val="WW8Num6"/>
    <w:lvl w:ilvl="0">
      <w:start w:val="1"/>
      <w:numFmt w:val="bullet"/>
      <w:pStyle w:val="Style4"/>
      <w:lvlText w:val=""/>
      <w:lvlJc w:val="left"/>
      <w:pPr>
        <w:tabs>
          <w:tab w:val="num" w:pos="720"/>
        </w:tabs>
        <w:ind w:left="720"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0"/>
        </w:tabs>
        <w:ind w:left="0" w:firstLine="0"/>
      </w:pPr>
      <w:rPr>
        <w:rFonts w:ascii="Symbol" w:hAnsi="Symbol" w:cs="Symbol" w:hint="default"/>
        <w:sz w:val="18"/>
        <w:szCs w:val="18"/>
      </w:rPr>
    </w:lvl>
  </w:abstractNum>
  <w:abstractNum w:abstractNumId="7">
    <w:nsid w:val="00000008"/>
    <w:multiLevelType w:val="singleLevel"/>
    <w:tmpl w:val="00000008"/>
    <w:name w:val="WW8Num8"/>
    <w:lvl w:ilvl="0">
      <w:start w:val="1"/>
      <w:numFmt w:val="upperRoman"/>
      <w:pStyle w:val="Style5"/>
      <w:lvlText w:val="%1."/>
      <w:lvlJc w:val="right"/>
      <w:pPr>
        <w:tabs>
          <w:tab w:val="num" w:pos="540"/>
        </w:tabs>
        <w:ind w:left="540" w:hanging="180"/>
      </w:pPr>
    </w:lvl>
  </w:abstractNum>
  <w:abstractNum w:abstractNumId="8">
    <w:nsid w:val="00000009"/>
    <w:multiLevelType w:val="singleLevel"/>
    <w:tmpl w:val="00000009"/>
    <w:name w:val="WW8Num9"/>
    <w:lvl w:ilvl="0">
      <w:start w:val="1"/>
      <w:numFmt w:val="decimal"/>
      <w:pStyle w:val="Titrebilan"/>
      <w:lvlText w:val="%1."/>
      <w:lvlJc w:val="left"/>
      <w:pPr>
        <w:tabs>
          <w:tab w:val="num" w:pos="0"/>
        </w:tabs>
        <w:ind w:left="720" w:hanging="360"/>
      </w:pPr>
      <w:rPr>
        <w:sz w:val="28"/>
        <w:szCs w:val="28"/>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10">
    <w:nsid w:val="19726871"/>
    <w:multiLevelType w:val="hybridMultilevel"/>
    <w:tmpl w:val="00C6E930"/>
    <w:lvl w:ilvl="0" w:tplc="F5FEB60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4243F1"/>
    <w:multiLevelType w:val="hybridMultilevel"/>
    <w:tmpl w:val="5A1C5DEE"/>
    <w:lvl w:ilvl="0" w:tplc="F5FEB604">
      <w:start w:val="1"/>
      <w:numFmt w:val="bullet"/>
      <w:lvlText w:val="—"/>
      <w:lvlJc w:val="left"/>
      <w:pPr>
        <w:ind w:left="862" w:hanging="360"/>
      </w:pPr>
      <w:rPr>
        <w:rFonts w:ascii="Courier New" w:hAnsi="Courier New"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nsid w:val="3F766116"/>
    <w:multiLevelType w:val="hybridMultilevel"/>
    <w:tmpl w:val="06FA15DE"/>
    <w:lvl w:ilvl="0" w:tplc="38A0DCEE">
      <w:start w:val="1"/>
      <w:numFmt w:val="bullet"/>
      <w:lvlText w:val="̶"/>
      <w:lvlJc w:val="left"/>
      <w:pPr>
        <w:ind w:left="862" w:hanging="360"/>
      </w:pPr>
      <w:rPr>
        <w:rFonts w:ascii="Calibri" w:hAnsi="Calibri" w:hint="default"/>
      </w:rPr>
    </w:lvl>
    <w:lvl w:ilvl="1" w:tplc="FFFFFFFF">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3">
    <w:nsid w:val="479B53B0"/>
    <w:multiLevelType w:val="hybridMultilevel"/>
    <w:tmpl w:val="0B9E201E"/>
    <w:lvl w:ilvl="0" w:tplc="FFFFFFFF">
      <w:start w:val="1"/>
      <w:numFmt w:val="bullet"/>
      <w:lvlText w:val="̶"/>
      <w:lvlJc w:val="left"/>
      <w:pPr>
        <w:ind w:left="862" w:hanging="360"/>
      </w:pPr>
      <w:rPr>
        <w:rFonts w:ascii="Calibri" w:hAnsi="Calibri" w:hint="default"/>
      </w:rPr>
    </w:lvl>
    <w:lvl w:ilvl="1" w:tplc="683AE774">
      <w:start w:val="1"/>
      <w:numFmt w:val="bullet"/>
      <w:lvlText w:val="®"/>
      <w:lvlJc w:val="left"/>
      <w:pPr>
        <w:ind w:left="1582"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nsid w:val="78872E99"/>
    <w:multiLevelType w:val="hybridMultilevel"/>
    <w:tmpl w:val="5D423390"/>
    <w:lvl w:ilvl="0" w:tplc="224AF16C">
      <w:start w:val="13"/>
      <w:numFmt w:val="bullet"/>
      <w:lvlText w:val=""/>
      <w:lvlJc w:val="left"/>
      <w:pPr>
        <w:ind w:left="927" w:hanging="360"/>
      </w:pPr>
      <w:rPr>
        <w:rFonts w:ascii="Wingdings" w:eastAsia="Times New Roman" w:hAnsi="Wingdings" w:cs="Wingdings" w:hint="default"/>
        <w:b w:val="0"/>
        <w:sz w:val="28"/>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79EA4C9E"/>
    <w:multiLevelType w:val="hybridMultilevel"/>
    <w:tmpl w:val="EA266E4C"/>
    <w:lvl w:ilvl="0" w:tplc="12A6C72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0"/>
  </w:num>
  <w:num w:numId="13">
    <w:abstractNumId w:val="15"/>
  </w:num>
  <w:num w:numId="14">
    <w:abstractNumId w:val="11"/>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F16DDA"/>
    <w:rsid w:val="00013F4A"/>
    <w:rsid w:val="00016832"/>
    <w:rsid w:val="00016DA3"/>
    <w:rsid w:val="000241B8"/>
    <w:rsid w:val="00026CC2"/>
    <w:rsid w:val="00027F9E"/>
    <w:rsid w:val="0005417C"/>
    <w:rsid w:val="00056B7C"/>
    <w:rsid w:val="00062809"/>
    <w:rsid w:val="000713E3"/>
    <w:rsid w:val="00076490"/>
    <w:rsid w:val="00076837"/>
    <w:rsid w:val="00091C41"/>
    <w:rsid w:val="000953AA"/>
    <w:rsid w:val="000A11B1"/>
    <w:rsid w:val="000A26B6"/>
    <w:rsid w:val="000C1E14"/>
    <w:rsid w:val="000C3E34"/>
    <w:rsid w:val="000D2F5A"/>
    <w:rsid w:val="000D42C2"/>
    <w:rsid w:val="000E63FB"/>
    <w:rsid w:val="000F35EF"/>
    <w:rsid w:val="00105DA1"/>
    <w:rsid w:val="00107768"/>
    <w:rsid w:val="00114881"/>
    <w:rsid w:val="00125BA3"/>
    <w:rsid w:val="00134196"/>
    <w:rsid w:val="00135F23"/>
    <w:rsid w:val="001402A2"/>
    <w:rsid w:val="001416BA"/>
    <w:rsid w:val="00151340"/>
    <w:rsid w:val="001734C2"/>
    <w:rsid w:val="001808BC"/>
    <w:rsid w:val="00195978"/>
    <w:rsid w:val="001E0282"/>
    <w:rsid w:val="001E04C4"/>
    <w:rsid w:val="001E07C0"/>
    <w:rsid w:val="001E1F71"/>
    <w:rsid w:val="00201ED9"/>
    <w:rsid w:val="00203BFB"/>
    <w:rsid w:val="00204C60"/>
    <w:rsid w:val="0021145C"/>
    <w:rsid w:val="00230486"/>
    <w:rsid w:val="00230C42"/>
    <w:rsid w:val="002333B2"/>
    <w:rsid w:val="0023648D"/>
    <w:rsid w:val="00243654"/>
    <w:rsid w:val="00251E30"/>
    <w:rsid w:val="00263839"/>
    <w:rsid w:val="00270E00"/>
    <w:rsid w:val="00293C8E"/>
    <w:rsid w:val="002B28E0"/>
    <w:rsid w:val="002B7C84"/>
    <w:rsid w:val="002C278C"/>
    <w:rsid w:val="002E1383"/>
    <w:rsid w:val="002E1DF0"/>
    <w:rsid w:val="002E41CC"/>
    <w:rsid w:val="00317CE3"/>
    <w:rsid w:val="00340C05"/>
    <w:rsid w:val="00343F8D"/>
    <w:rsid w:val="00346816"/>
    <w:rsid w:val="00374E7D"/>
    <w:rsid w:val="00375B33"/>
    <w:rsid w:val="00375CF5"/>
    <w:rsid w:val="003822E7"/>
    <w:rsid w:val="003867F4"/>
    <w:rsid w:val="003A2B32"/>
    <w:rsid w:val="003A46B3"/>
    <w:rsid w:val="003A4932"/>
    <w:rsid w:val="003B065E"/>
    <w:rsid w:val="003B3C3F"/>
    <w:rsid w:val="003C139E"/>
    <w:rsid w:val="003D1459"/>
    <w:rsid w:val="003F1747"/>
    <w:rsid w:val="00400179"/>
    <w:rsid w:val="004337FE"/>
    <w:rsid w:val="00434A71"/>
    <w:rsid w:val="00435CD7"/>
    <w:rsid w:val="00444736"/>
    <w:rsid w:val="00452456"/>
    <w:rsid w:val="004617E7"/>
    <w:rsid w:val="004748F8"/>
    <w:rsid w:val="004824E1"/>
    <w:rsid w:val="00485D71"/>
    <w:rsid w:val="004B30AB"/>
    <w:rsid w:val="004D429B"/>
    <w:rsid w:val="004E3B51"/>
    <w:rsid w:val="004F0FC6"/>
    <w:rsid w:val="004F18E3"/>
    <w:rsid w:val="004F708A"/>
    <w:rsid w:val="005012CA"/>
    <w:rsid w:val="005066A8"/>
    <w:rsid w:val="0050764E"/>
    <w:rsid w:val="0051542D"/>
    <w:rsid w:val="00522592"/>
    <w:rsid w:val="005309A8"/>
    <w:rsid w:val="00533E1B"/>
    <w:rsid w:val="00546405"/>
    <w:rsid w:val="005546E1"/>
    <w:rsid w:val="005613FE"/>
    <w:rsid w:val="00563815"/>
    <w:rsid w:val="0059259A"/>
    <w:rsid w:val="005B18D2"/>
    <w:rsid w:val="005B1A27"/>
    <w:rsid w:val="005B74EA"/>
    <w:rsid w:val="005C2C72"/>
    <w:rsid w:val="005D162A"/>
    <w:rsid w:val="005D177A"/>
    <w:rsid w:val="005D4A5A"/>
    <w:rsid w:val="005E69ED"/>
    <w:rsid w:val="005F0ED3"/>
    <w:rsid w:val="00612782"/>
    <w:rsid w:val="00613DBC"/>
    <w:rsid w:val="00617B6A"/>
    <w:rsid w:val="00623AD9"/>
    <w:rsid w:val="0064350E"/>
    <w:rsid w:val="0068141F"/>
    <w:rsid w:val="00685572"/>
    <w:rsid w:val="00685B44"/>
    <w:rsid w:val="00690DD1"/>
    <w:rsid w:val="006A5178"/>
    <w:rsid w:val="006B2B80"/>
    <w:rsid w:val="006B345B"/>
    <w:rsid w:val="006C44FE"/>
    <w:rsid w:val="006E19EB"/>
    <w:rsid w:val="006F13EA"/>
    <w:rsid w:val="006F35A0"/>
    <w:rsid w:val="00700149"/>
    <w:rsid w:val="007127ED"/>
    <w:rsid w:val="00720B97"/>
    <w:rsid w:val="007537F0"/>
    <w:rsid w:val="00755F98"/>
    <w:rsid w:val="007A3D1D"/>
    <w:rsid w:val="007D046B"/>
    <w:rsid w:val="007E0826"/>
    <w:rsid w:val="00806364"/>
    <w:rsid w:val="00822A4B"/>
    <w:rsid w:val="00825B81"/>
    <w:rsid w:val="0082619E"/>
    <w:rsid w:val="0083364B"/>
    <w:rsid w:val="0083367C"/>
    <w:rsid w:val="00837EA0"/>
    <w:rsid w:val="00852730"/>
    <w:rsid w:val="0086219D"/>
    <w:rsid w:val="008632AF"/>
    <w:rsid w:val="00885292"/>
    <w:rsid w:val="008A6B0A"/>
    <w:rsid w:val="008C3070"/>
    <w:rsid w:val="008E2941"/>
    <w:rsid w:val="008E2B87"/>
    <w:rsid w:val="008F5507"/>
    <w:rsid w:val="008F6472"/>
    <w:rsid w:val="009018B9"/>
    <w:rsid w:val="009119C4"/>
    <w:rsid w:val="0092153F"/>
    <w:rsid w:val="009221FA"/>
    <w:rsid w:val="00931456"/>
    <w:rsid w:val="00951ADA"/>
    <w:rsid w:val="009669CE"/>
    <w:rsid w:val="009A1FAB"/>
    <w:rsid w:val="009A20CA"/>
    <w:rsid w:val="009A3676"/>
    <w:rsid w:val="009B0A7C"/>
    <w:rsid w:val="009D1402"/>
    <w:rsid w:val="009E5698"/>
    <w:rsid w:val="009F7FCB"/>
    <w:rsid w:val="00A13A6A"/>
    <w:rsid w:val="00A361AA"/>
    <w:rsid w:val="00A46F63"/>
    <w:rsid w:val="00A546CB"/>
    <w:rsid w:val="00A57139"/>
    <w:rsid w:val="00A64108"/>
    <w:rsid w:val="00A76750"/>
    <w:rsid w:val="00A82F73"/>
    <w:rsid w:val="00A910F0"/>
    <w:rsid w:val="00AB3022"/>
    <w:rsid w:val="00AB36D8"/>
    <w:rsid w:val="00AC47A2"/>
    <w:rsid w:val="00AC4B64"/>
    <w:rsid w:val="00AD268E"/>
    <w:rsid w:val="00AE03C4"/>
    <w:rsid w:val="00AF1EB9"/>
    <w:rsid w:val="00AF2776"/>
    <w:rsid w:val="00B07B09"/>
    <w:rsid w:val="00B10197"/>
    <w:rsid w:val="00B10767"/>
    <w:rsid w:val="00B23279"/>
    <w:rsid w:val="00B2714A"/>
    <w:rsid w:val="00B51072"/>
    <w:rsid w:val="00B52AB8"/>
    <w:rsid w:val="00B614E9"/>
    <w:rsid w:val="00B62573"/>
    <w:rsid w:val="00B758DC"/>
    <w:rsid w:val="00B83768"/>
    <w:rsid w:val="00B84C88"/>
    <w:rsid w:val="00B94B41"/>
    <w:rsid w:val="00BB7070"/>
    <w:rsid w:val="00BC1667"/>
    <w:rsid w:val="00BC44E2"/>
    <w:rsid w:val="00BF4D57"/>
    <w:rsid w:val="00C212B2"/>
    <w:rsid w:val="00C2569A"/>
    <w:rsid w:val="00C31BEE"/>
    <w:rsid w:val="00C35EEF"/>
    <w:rsid w:val="00C4069A"/>
    <w:rsid w:val="00C4337A"/>
    <w:rsid w:val="00C620C7"/>
    <w:rsid w:val="00C62DDE"/>
    <w:rsid w:val="00C85ADA"/>
    <w:rsid w:val="00C915E1"/>
    <w:rsid w:val="00C9213B"/>
    <w:rsid w:val="00C968A3"/>
    <w:rsid w:val="00CE209A"/>
    <w:rsid w:val="00CE2A1D"/>
    <w:rsid w:val="00CF0F32"/>
    <w:rsid w:val="00D33D7C"/>
    <w:rsid w:val="00D43A62"/>
    <w:rsid w:val="00D553BC"/>
    <w:rsid w:val="00D75320"/>
    <w:rsid w:val="00D85FB5"/>
    <w:rsid w:val="00D90CC6"/>
    <w:rsid w:val="00DA5CE3"/>
    <w:rsid w:val="00DC3E62"/>
    <w:rsid w:val="00DE194F"/>
    <w:rsid w:val="00DE55A7"/>
    <w:rsid w:val="00DF2498"/>
    <w:rsid w:val="00E01990"/>
    <w:rsid w:val="00E031EB"/>
    <w:rsid w:val="00E103C9"/>
    <w:rsid w:val="00E16E68"/>
    <w:rsid w:val="00E2504D"/>
    <w:rsid w:val="00E4157B"/>
    <w:rsid w:val="00E55258"/>
    <w:rsid w:val="00E561D0"/>
    <w:rsid w:val="00E57973"/>
    <w:rsid w:val="00E62EEA"/>
    <w:rsid w:val="00E7646B"/>
    <w:rsid w:val="00E81A32"/>
    <w:rsid w:val="00E8393D"/>
    <w:rsid w:val="00EB342B"/>
    <w:rsid w:val="00EC481F"/>
    <w:rsid w:val="00ED1C3D"/>
    <w:rsid w:val="00ED47A1"/>
    <w:rsid w:val="00EE7A5C"/>
    <w:rsid w:val="00F16DDA"/>
    <w:rsid w:val="00F2032C"/>
    <w:rsid w:val="00F64D63"/>
    <w:rsid w:val="00F6690F"/>
    <w:rsid w:val="00F80BFE"/>
    <w:rsid w:val="00F90DF2"/>
    <w:rsid w:val="00FA2D4C"/>
    <w:rsid w:val="00FA6369"/>
    <w:rsid w:val="00FC5D96"/>
    <w:rsid w:val="00FD39B3"/>
    <w:rsid w:val="00FD5D46"/>
    <w:rsid w:val="00FE7968"/>
    <w:rsid w:val="00FF5EA9"/>
    <w:rsid w:val="00FF7A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E0"/>
    <w:pPr>
      <w:suppressAutoHyphens/>
    </w:pPr>
    <w:rPr>
      <w:rFonts w:ascii="Times" w:eastAsia="Times" w:hAnsi="Times" w:cs="Times"/>
      <w:sz w:val="24"/>
      <w:szCs w:val="24"/>
      <w:lang w:eastAsia="zh-CN"/>
    </w:rPr>
  </w:style>
  <w:style w:type="paragraph" w:styleId="Titre1">
    <w:name w:val="heading 1"/>
    <w:basedOn w:val="Titre10"/>
    <w:next w:val="Normal"/>
    <w:qFormat/>
    <w:rsid w:val="002B28E0"/>
    <w:pPr>
      <w:keepNext/>
      <w:numPr>
        <w:numId w:val="2"/>
      </w:numPr>
      <w:pBdr>
        <w:bottom w:val="none" w:sz="0" w:space="0" w:color="000000"/>
      </w:pBdr>
      <w:spacing w:before="240" w:after="60"/>
      <w:jc w:val="center"/>
      <w:outlineLvl w:val="0"/>
    </w:pPr>
    <w:rPr>
      <w:rFonts w:ascii="Arial" w:hAnsi="Arial" w:cs="Arial"/>
      <w:color w:val="0000FF"/>
      <w:spacing w:val="0"/>
      <w:sz w:val="24"/>
      <w:szCs w:val="32"/>
    </w:rPr>
  </w:style>
  <w:style w:type="paragraph" w:styleId="Titre2">
    <w:name w:val="heading 2"/>
    <w:basedOn w:val="Normal"/>
    <w:next w:val="Normal"/>
    <w:qFormat/>
    <w:rsid w:val="002B28E0"/>
    <w:pPr>
      <w:keepNext/>
      <w:numPr>
        <w:ilvl w:val="1"/>
        <w:numId w:val="2"/>
      </w:numPr>
      <w:outlineLvl w:val="1"/>
    </w:pPr>
    <w:rPr>
      <w:rFonts w:ascii="Times New Roman" w:eastAsia="Times New Roman" w:hAnsi="Times New Roman" w:cs="Times New Roman"/>
      <w:i/>
      <w:iCs/>
    </w:rPr>
  </w:style>
  <w:style w:type="paragraph" w:styleId="Titre3">
    <w:name w:val="heading 3"/>
    <w:basedOn w:val="Normal"/>
    <w:next w:val="Normal"/>
    <w:qFormat/>
    <w:rsid w:val="002B28E0"/>
    <w:pPr>
      <w:keepNext/>
      <w:numPr>
        <w:ilvl w:val="2"/>
        <w:numId w:val="2"/>
      </w:numPr>
      <w:outlineLvl w:val="2"/>
    </w:pPr>
    <w:rPr>
      <w:rFonts w:ascii="Times New Roman" w:eastAsia="Times New Roman" w:hAnsi="Times New Roman" w:cs="Times New Roman"/>
      <w:sz w:val="28"/>
      <w:szCs w:val="28"/>
    </w:rPr>
  </w:style>
  <w:style w:type="paragraph" w:styleId="Titre4">
    <w:name w:val="heading 4"/>
    <w:basedOn w:val="Normal"/>
    <w:next w:val="Normal"/>
    <w:qFormat/>
    <w:rsid w:val="002B28E0"/>
    <w:pPr>
      <w:keepNext/>
      <w:numPr>
        <w:ilvl w:val="3"/>
        <w:numId w:val="2"/>
      </w:numPr>
      <w:outlineLvl w:val="3"/>
    </w:pPr>
    <w:rPr>
      <w:rFonts w:ascii="Times New Roman" w:eastAsia="Times New Roman" w:hAnsi="Times New Roman" w:cs="Times New Roman"/>
      <w:sz w:val="28"/>
      <w:szCs w:val="28"/>
      <w:u w:val="single"/>
    </w:rPr>
  </w:style>
  <w:style w:type="paragraph" w:styleId="Titre5">
    <w:name w:val="heading 5"/>
    <w:basedOn w:val="Normal"/>
    <w:next w:val="Normal"/>
    <w:qFormat/>
    <w:rsid w:val="002B28E0"/>
    <w:pPr>
      <w:keepNext/>
      <w:numPr>
        <w:ilvl w:val="4"/>
        <w:numId w:val="2"/>
      </w:numPr>
      <w:jc w:val="both"/>
      <w:outlineLvl w:val="4"/>
    </w:pPr>
    <w:rPr>
      <w:rFonts w:ascii="Arial" w:eastAsia="Times New Roman" w:hAnsi="Arial" w:cs="Arial"/>
      <w:sz w:val="20"/>
      <w:szCs w:val="20"/>
      <w:u w:val="single"/>
    </w:rPr>
  </w:style>
  <w:style w:type="paragraph" w:styleId="Titre6">
    <w:name w:val="heading 6"/>
    <w:basedOn w:val="Normal"/>
    <w:next w:val="Normal"/>
    <w:qFormat/>
    <w:rsid w:val="002B28E0"/>
    <w:pPr>
      <w:keepNext/>
      <w:numPr>
        <w:ilvl w:val="5"/>
        <w:numId w:val="2"/>
      </w:numPr>
      <w:jc w:val="both"/>
      <w:outlineLvl w:val="5"/>
    </w:pPr>
    <w:rPr>
      <w:rFonts w:ascii="Arial" w:hAnsi="Arial" w:cs="Arial"/>
      <w:b/>
      <w:bCs/>
      <w:sz w:val="20"/>
      <w:szCs w:val="20"/>
    </w:rPr>
  </w:style>
  <w:style w:type="paragraph" w:styleId="Titre7">
    <w:name w:val="heading 7"/>
    <w:basedOn w:val="Normal"/>
    <w:next w:val="Normal"/>
    <w:qFormat/>
    <w:rsid w:val="002B28E0"/>
    <w:pPr>
      <w:keepNext/>
      <w:numPr>
        <w:ilvl w:val="6"/>
        <w:numId w:val="2"/>
      </w:numPr>
      <w:jc w:val="both"/>
      <w:outlineLvl w:val="6"/>
    </w:pPr>
    <w:rPr>
      <w:rFonts w:ascii="Arial" w:hAnsi="Arial" w:cs="Arial"/>
      <w:b/>
      <w:bCs/>
      <w:color w:val="0000FF"/>
      <w:sz w:val="20"/>
      <w:szCs w:val="20"/>
    </w:rPr>
  </w:style>
  <w:style w:type="paragraph" w:styleId="Titre8">
    <w:name w:val="heading 8"/>
    <w:basedOn w:val="Normal"/>
    <w:next w:val="Normal"/>
    <w:qFormat/>
    <w:rsid w:val="002B28E0"/>
    <w:pPr>
      <w:keepNext/>
      <w:numPr>
        <w:ilvl w:val="7"/>
        <w:numId w:val="2"/>
      </w:numPr>
      <w:ind w:left="360" w:hanging="360"/>
      <w:jc w:val="both"/>
      <w:outlineLvl w:val="7"/>
    </w:pPr>
    <w:rPr>
      <w:rFonts w:ascii="Arial" w:hAnsi="Arial" w:cs="Arial"/>
      <w:b/>
      <w:bCs/>
      <w:color w:val="0000FF"/>
      <w:sz w:val="20"/>
      <w:szCs w:val="20"/>
    </w:rPr>
  </w:style>
  <w:style w:type="paragraph" w:styleId="Titre9">
    <w:name w:val="heading 9"/>
    <w:basedOn w:val="Normal"/>
    <w:next w:val="Normal"/>
    <w:qFormat/>
    <w:rsid w:val="002B28E0"/>
    <w:pPr>
      <w:keepNext/>
      <w:numPr>
        <w:ilvl w:val="8"/>
        <w:numId w:val="2"/>
      </w:numPr>
      <w:ind w:left="360" w:hanging="360"/>
      <w:jc w:val="both"/>
      <w:outlineLvl w:val="8"/>
    </w:pPr>
    <w:rPr>
      <w:rFonts w:ascii="Arial" w:hAnsi="Arial" w:cs="Arial"/>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B28E0"/>
  </w:style>
  <w:style w:type="character" w:customStyle="1" w:styleId="WW8Num1z1">
    <w:name w:val="WW8Num1z1"/>
    <w:rsid w:val="002B28E0"/>
  </w:style>
  <w:style w:type="character" w:customStyle="1" w:styleId="WW8Num1z2">
    <w:name w:val="WW8Num1z2"/>
    <w:rsid w:val="002B28E0"/>
  </w:style>
  <w:style w:type="character" w:customStyle="1" w:styleId="WW8Num1z3">
    <w:name w:val="WW8Num1z3"/>
    <w:rsid w:val="002B28E0"/>
  </w:style>
  <w:style w:type="character" w:customStyle="1" w:styleId="WW8Num1z4">
    <w:name w:val="WW8Num1z4"/>
    <w:rsid w:val="002B28E0"/>
  </w:style>
  <w:style w:type="character" w:customStyle="1" w:styleId="WW8Num1z5">
    <w:name w:val="WW8Num1z5"/>
    <w:rsid w:val="002B28E0"/>
  </w:style>
  <w:style w:type="character" w:customStyle="1" w:styleId="WW8Num1z6">
    <w:name w:val="WW8Num1z6"/>
    <w:rsid w:val="002B28E0"/>
  </w:style>
  <w:style w:type="character" w:customStyle="1" w:styleId="WW8Num1z7">
    <w:name w:val="WW8Num1z7"/>
    <w:rsid w:val="002B28E0"/>
  </w:style>
  <w:style w:type="character" w:customStyle="1" w:styleId="WW8Num1z8">
    <w:name w:val="WW8Num1z8"/>
    <w:rsid w:val="002B28E0"/>
  </w:style>
  <w:style w:type="character" w:customStyle="1" w:styleId="WW8Num2z0">
    <w:name w:val="WW8Num2z0"/>
    <w:rsid w:val="002B28E0"/>
  </w:style>
  <w:style w:type="character" w:customStyle="1" w:styleId="WW8Num2z1">
    <w:name w:val="WW8Num2z1"/>
    <w:rsid w:val="002B28E0"/>
  </w:style>
  <w:style w:type="character" w:customStyle="1" w:styleId="WW8Num2z2">
    <w:name w:val="WW8Num2z2"/>
    <w:rsid w:val="002B28E0"/>
  </w:style>
  <w:style w:type="character" w:customStyle="1" w:styleId="WW8Num2z3">
    <w:name w:val="WW8Num2z3"/>
    <w:rsid w:val="002B28E0"/>
  </w:style>
  <w:style w:type="character" w:customStyle="1" w:styleId="WW8Num2z4">
    <w:name w:val="WW8Num2z4"/>
    <w:rsid w:val="002B28E0"/>
  </w:style>
  <w:style w:type="character" w:customStyle="1" w:styleId="WW8Num2z5">
    <w:name w:val="WW8Num2z5"/>
    <w:rsid w:val="002B28E0"/>
  </w:style>
  <w:style w:type="character" w:customStyle="1" w:styleId="WW8Num2z6">
    <w:name w:val="WW8Num2z6"/>
    <w:rsid w:val="002B28E0"/>
  </w:style>
  <w:style w:type="character" w:customStyle="1" w:styleId="WW8Num2z7">
    <w:name w:val="WW8Num2z7"/>
    <w:rsid w:val="002B28E0"/>
  </w:style>
  <w:style w:type="character" w:customStyle="1" w:styleId="WW8Num2z8">
    <w:name w:val="WW8Num2z8"/>
    <w:rsid w:val="002B28E0"/>
  </w:style>
  <w:style w:type="character" w:customStyle="1" w:styleId="WW8Num3z0">
    <w:name w:val="WW8Num3z0"/>
    <w:rsid w:val="002B28E0"/>
    <w:rPr>
      <w:rFonts w:ascii="Wingdings" w:hAnsi="Wingdings" w:cs="Wingdings" w:hint="default"/>
    </w:rPr>
  </w:style>
  <w:style w:type="character" w:customStyle="1" w:styleId="WW8Num3z1">
    <w:name w:val="WW8Num3z1"/>
    <w:rsid w:val="002B28E0"/>
    <w:rPr>
      <w:rFonts w:ascii="Courier New" w:hAnsi="Courier New" w:cs="Symbol" w:hint="default"/>
    </w:rPr>
  </w:style>
  <w:style w:type="character" w:customStyle="1" w:styleId="WW8Num3z3">
    <w:name w:val="WW8Num3z3"/>
    <w:rsid w:val="002B28E0"/>
    <w:rPr>
      <w:rFonts w:ascii="Symbol" w:hAnsi="Symbol" w:cs="Symbol" w:hint="default"/>
    </w:rPr>
  </w:style>
  <w:style w:type="character" w:customStyle="1" w:styleId="WW8Num4z0">
    <w:name w:val="WW8Num4z0"/>
    <w:rsid w:val="002B28E0"/>
    <w:rPr>
      <w:rFonts w:ascii="Symbol" w:hAnsi="Symbol" w:cs="Symbol" w:hint="default"/>
      <w:color w:val="auto"/>
      <w:sz w:val="18"/>
      <w:szCs w:val="18"/>
    </w:rPr>
  </w:style>
  <w:style w:type="character" w:customStyle="1" w:styleId="WW8Num5z0">
    <w:name w:val="WW8Num5z0"/>
    <w:rsid w:val="002B28E0"/>
    <w:rPr>
      <w:rFonts w:ascii="Wingdings" w:hAnsi="Wingdings" w:cs="OpenSymbol"/>
      <w:sz w:val="12"/>
      <w:szCs w:val="12"/>
    </w:rPr>
  </w:style>
  <w:style w:type="character" w:customStyle="1" w:styleId="WW8Num6z0">
    <w:name w:val="WW8Num6z0"/>
    <w:rsid w:val="002B28E0"/>
    <w:rPr>
      <w:rFonts w:ascii="Symbol" w:hAnsi="Symbol" w:cs="Symbol" w:hint="default"/>
    </w:rPr>
  </w:style>
  <w:style w:type="character" w:customStyle="1" w:styleId="WW8Num7z0">
    <w:name w:val="WW8Num7z0"/>
    <w:rsid w:val="002B28E0"/>
    <w:rPr>
      <w:rFonts w:ascii="Symbol" w:hAnsi="Symbol" w:cs="Symbol" w:hint="default"/>
      <w:sz w:val="18"/>
      <w:szCs w:val="18"/>
    </w:rPr>
  </w:style>
  <w:style w:type="character" w:customStyle="1" w:styleId="WW8Num8z0">
    <w:name w:val="WW8Num8z0"/>
    <w:rsid w:val="002B28E0"/>
  </w:style>
  <w:style w:type="character" w:customStyle="1" w:styleId="WW8Num9z0">
    <w:name w:val="WW8Num9z0"/>
    <w:rsid w:val="002B28E0"/>
    <w:rPr>
      <w:sz w:val="28"/>
      <w:szCs w:val="28"/>
    </w:rPr>
  </w:style>
  <w:style w:type="character" w:customStyle="1" w:styleId="WW8Num10z0">
    <w:name w:val="WW8Num10z0"/>
    <w:rsid w:val="002B28E0"/>
    <w:rPr>
      <w:rFonts w:ascii="Symbol" w:hAnsi="Symbol" w:cs="Symbol" w:hint="default"/>
    </w:rPr>
  </w:style>
  <w:style w:type="character" w:customStyle="1" w:styleId="Policepardfaut2">
    <w:name w:val="Police par défaut2"/>
    <w:rsid w:val="002B28E0"/>
  </w:style>
  <w:style w:type="character" w:customStyle="1" w:styleId="WW8Num5z1">
    <w:name w:val="WW8Num5z1"/>
    <w:rsid w:val="002B28E0"/>
    <w:rPr>
      <w:rFonts w:ascii="Arial" w:hAnsi="Arial" w:cs="Times New Roman" w:hint="default"/>
    </w:rPr>
  </w:style>
  <w:style w:type="character" w:customStyle="1" w:styleId="WW8Num7z1">
    <w:name w:val="WW8Num7z1"/>
    <w:rsid w:val="002B28E0"/>
    <w:rPr>
      <w:rFonts w:ascii="Courier New" w:hAnsi="Courier New" w:cs="Courier New"/>
    </w:rPr>
  </w:style>
  <w:style w:type="character" w:customStyle="1" w:styleId="WW8Num7z2">
    <w:name w:val="WW8Num7z2"/>
    <w:rsid w:val="002B28E0"/>
    <w:rPr>
      <w:rFonts w:ascii="Wingdings" w:hAnsi="Wingdings" w:cs="Wingdings"/>
    </w:rPr>
  </w:style>
  <w:style w:type="character" w:customStyle="1" w:styleId="WW8Num8z1">
    <w:name w:val="WW8Num8z1"/>
    <w:rsid w:val="002B28E0"/>
    <w:rPr>
      <w:rFonts w:ascii="Courier New" w:hAnsi="Courier New" w:cs="Symbol" w:hint="default"/>
    </w:rPr>
  </w:style>
  <w:style w:type="character" w:customStyle="1" w:styleId="WW8Num8z3">
    <w:name w:val="WW8Num8z3"/>
    <w:rsid w:val="002B28E0"/>
    <w:rPr>
      <w:rFonts w:ascii="Symbol" w:hAnsi="Symbol" w:cs="Symbol" w:hint="default"/>
    </w:rPr>
  </w:style>
  <w:style w:type="character" w:customStyle="1" w:styleId="WW8Num9z1">
    <w:name w:val="WW8Num9z1"/>
    <w:rsid w:val="002B28E0"/>
    <w:rPr>
      <w:rFonts w:ascii="Courier New" w:hAnsi="Courier New" w:cs="Courier New" w:hint="default"/>
    </w:rPr>
  </w:style>
  <w:style w:type="character" w:customStyle="1" w:styleId="WW8Num9z2">
    <w:name w:val="WW8Num9z2"/>
    <w:rsid w:val="002B28E0"/>
    <w:rPr>
      <w:rFonts w:ascii="Wingdings" w:hAnsi="Wingdings" w:cs="Wingdings" w:hint="default"/>
    </w:rPr>
  </w:style>
  <w:style w:type="character" w:customStyle="1" w:styleId="WW8Num10z1">
    <w:name w:val="WW8Num10z1"/>
    <w:rsid w:val="002B28E0"/>
    <w:rPr>
      <w:rFonts w:ascii="Courier New" w:hAnsi="Courier New" w:cs="Courier New" w:hint="default"/>
    </w:rPr>
  </w:style>
  <w:style w:type="character" w:customStyle="1" w:styleId="WW8Num10z2">
    <w:name w:val="WW8Num10z2"/>
    <w:rsid w:val="002B28E0"/>
    <w:rPr>
      <w:rFonts w:ascii="Wingdings" w:hAnsi="Wingdings" w:cs="Wingdings" w:hint="default"/>
    </w:rPr>
  </w:style>
  <w:style w:type="character" w:customStyle="1" w:styleId="WW8Num11z0">
    <w:name w:val="WW8Num11z0"/>
    <w:rsid w:val="002B28E0"/>
    <w:rPr>
      <w:rFonts w:ascii="Symbol" w:hAnsi="Symbol" w:cs="Symbol" w:hint="default"/>
      <w:color w:val="auto"/>
    </w:rPr>
  </w:style>
  <w:style w:type="character" w:customStyle="1" w:styleId="WW8Num11z1">
    <w:name w:val="WW8Num11z1"/>
    <w:rsid w:val="002B28E0"/>
    <w:rPr>
      <w:rFonts w:ascii="Symbol" w:hAnsi="Symbol" w:cs="Symbol" w:hint="default"/>
      <w:color w:val="auto"/>
      <w:sz w:val="20"/>
    </w:rPr>
  </w:style>
  <w:style w:type="character" w:customStyle="1" w:styleId="WW8Num11z2">
    <w:name w:val="WW8Num11z2"/>
    <w:rsid w:val="002B28E0"/>
    <w:rPr>
      <w:rFonts w:ascii="Times New Roman" w:hAnsi="Times New Roman" w:cs="Times New Roman" w:hint="default"/>
    </w:rPr>
  </w:style>
  <w:style w:type="character" w:customStyle="1" w:styleId="WW8Num11z3">
    <w:name w:val="WW8Num11z3"/>
    <w:rsid w:val="002B28E0"/>
    <w:rPr>
      <w:rFonts w:ascii="Symbol" w:hAnsi="Symbol" w:cs="Symbol" w:hint="default"/>
    </w:rPr>
  </w:style>
  <w:style w:type="character" w:customStyle="1" w:styleId="WW8Num11z4">
    <w:name w:val="WW8Num11z4"/>
    <w:rsid w:val="002B28E0"/>
    <w:rPr>
      <w:rFonts w:ascii="Courier New" w:hAnsi="Courier New" w:cs="Symbol" w:hint="default"/>
    </w:rPr>
  </w:style>
  <w:style w:type="character" w:customStyle="1" w:styleId="WW8Num11z5">
    <w:name w:val="WW8Num11z5"/>
    <w:rsid w:val="002B28E0"/>
    <w:rPr>
      <w:rFonts w:ascii="Wingdings" w:hAnsi="Wingdings" w:cs="Wingdings" w:hint="default"/>
    </w:rPr>
  </w:style>
  <w:style w:type="character" w:customStyle="1" w:styleId="WW8Num12z0">
    <w:name w:val="WW8Num12z0"/>
    <w:rsid w:val="002B28E0"/>
    <w:rPr>
      <w:rFonts w:ascii="Symbol" w:hAnsi="Symbol" w:cs="Symbol" w:hint="default"/>
    </w:rPr>
  </w:style>
  <w:style w:type="character" w:customStyle="1" w:styleId="WW8Num12z1">
    <w:name w:val="WW8Num12z1"/>
    <w:rsid w:val="002B28E0"/>
    <w:rPr>
      <w:rFonts w:ascii="Courier New" w:hAnsi="Courier New" w:cs="Courier New" w:hint="default"/>
    </w:rPr>
  </w:style>
  <w:style w:type="character" w:customStyle="1" w:styleId="WW8Num12z2">
    <w:name w:val="WW8Num12z2"/>
    <w:rsid w:val="002B28E0"/>
    <w:rPr>
      <w:rFonts w:ascii="Wingdings" w:hAnsi="Wingdings" w:cs="Wingdings" w:hint="default"/>
    </w:rPr>
  </w:style>
  <w:style w:type="character" w:customStyle="1" w:styleId="WW8Num13z0">
    <w:name w:val="WW8Num13z0"/>
    <w:rsid w:val="002B28E0"/>
    <w:rPr>
      <w:rFonts w:ascii="Calibri" w:eastAsia="Calibri" w:hAnsi="Calibri" w:cs="Calibri" w:hint="default"/>
      <w:color w:val="auto"/>
      <w:sz w:val="20"/>
    </w:rPr>
  </w:style>
  <w:style w:type="character" w:customStyle="1" w:styleId="WW8Num13z1">
    <w:name w:val="WW8Num13z1"/>
    <w:rsid w:val="002B28E0"/>
    <w:rPr>
      <w:rFonts w:ascii="Courier New" w:hAnsi="Courier New" w:cs="Courier New" w:hint="default"/>
    </w:rPr>
  </w:style>
  <w:style w:type="character" w:customStyle="1" w:styleId="WW8Num13z2">
    <w:name w:val="WW8Num13z2"/>
    <w:rsid w:val="002B28E0"/>
    <w:rPr>
      <w:rFonts w:ascii="Wingdings" w:hAnsi="Wingdings" w:cs="Wingdings" w:hint="default"/>
    </w:rPr>
  </w:style>
  <w:style w:type="character" w:customStyle="1" w:styleId="WW8Num13z3">
    <w:name w:val="WW8Num13z3"/>
    <w:rsid w:val="002B28E0"/>
    <w:rPr>
      <w:rFonts w:ascii="Symbol" w:hAnsi="Symbol" w:cs="Symbol" w:hint="default"/>
    </w:rPr>
  </w:style>
  <w:style w:type="character" w:customStyle="1" w:styleId="WW8Num14z0">
    <w:name w:val="WW8Num14z0"/>
    <w:rsid w:val="002B28E0"/>
    <w:rPr>
      <w:rFonts w:ascii="Symbol" w:hAnsi="Symbol" w:cs="Symbol" w:hint="default"/>
    </w:rPr>
  </w:style>
  <w:style w:type="character" w:customStyle="1" w:styleId="WW8Num14z1">
    <w:name w:val="WW8Num14z1"/>
    <w:rsid w:val="002B28E0"/>
    <w:rPr>
      <w:rFonts w:ascii="Courier New" w:hAnsi="Courier New" w:cs="Symbol" w:hint="default"/>
    </w:rPr>
  </w:style>
  <w:style w:type="character" w:customStyle="1" w:styleId="WW8Num14z2">
    <w:name w:val="WW8Num14z2"/>
    <w:rsid w:val="002B28E0"/>
    <w:rPr>
      <w:rFonts w:ascii="Wingdings" w:hAnsi="Wingdings" w:cs="Wingdings" w:hint="default"/>
    </w:rPr>
  </w:style>
  <w:style w:type="character" w:customStyle="1" w:styleId="WW8Num15z0">
    <w:name w:val="WW8Num15z0"/>
    <w:rsid w:val="002B28E0"/>
    <w:rPr>
      <w:rFonts w:ascii="Courier New" w:hAnsi="Courier New" w:cs="Courier New" w:hint="default"/>
      <w:sz w:val="20"/>
    </w:rPr>
  </w:style>
  <w:style w:type="character" w:customStyle="1" w:styleId="WW8Num16z0">
    <w:name w:val="WW8Num16z0"/>
    <w:rsid w:val="002B28E0"/>
    <w:rPr>
      <w:rFonts w:ascii="Symbol" w:hAnsi="Symbol" w:cs="Symbol" w:hint="default"/>
      <w:color w:val="auto"/>
      <w:sz w:val="20"/>
    </w:rPr>
  </w:style>
  <w:style w:type="character" w:customStyle="1" w:styleId="WW8Num16z1">
    <w:name w:val="WW8Num16z1"/>
    <w:rsid w:val="002B28E0"/>
    <w:rPr>
      <w:rFonts w:ascii="Courier New" w:hAnsi="Courier New" w:cs="Courier New" w:hint="default"/>
    </w:rPr>
  </w:style>
  <w:style w:type="character" w:customStyle="1" w:styleId="WW8Num16z2">
    <w:name w:val="WW8Num16z2"/>
    <w:rsid w:val="002B28E0"/>
    <w:rPr>
      <w:rFonts w:ascii="Wingdings" w:hAnsi="Wingdings" w:cs="Wingdings" w:hint="default"/>
    </w:rPr>
  </w:style>
  <w:style w:type="character" w:customStyle="1" w:styleId="WW8Num16z3">
    <w:name w:val="WW8Num16z3"/>
    <w:rsid w:val="002B28E0"/>
    <w:rPr>
      <w:rFonts w:ascii="Symbol" w:hAnsi="Symbol" w:cs="Symbol" w:hint="default"/>
    </w:rPr>
  </w:style>
  <w:style w:type="character" w:customStyle="1" w:styleId="WW8Num17z0">
    <w:name w:val="WW8Num17z0"/>
    <w:rsid w:val="002B28E0"/>
    <w:rPr>
      <w:rFonts w:ascii="Symbol" w:hAnsi="Symbol" w:cs="Symbol" w:hint="default"/>
      <w:sz w:val="18"/>
      <w:szCs w:val="18"/>
    </w:rPr>
  </w:style>
  <w:style w:type="character" w:customStyle="1" w:styleId="WW8Num17z1">
    <w:name w:val="WW8Num17z1"/>
    <w:rsid w:val="002B28E0"/>
  </w:style>
  <w:style w:type="character" w:customStyle="1" w:styleId="WW8Num17z2">
    <w:name w:val="WW8Num17z2"/>
    <w:rsid w:val="002B28E0"/>
  </w:style>
  <w:style w:type="character" w:customStyle="1" w:styleId="WW8Num17z3">
    <w:name w:val="WW8Num17z3"/>
    <w:rsid w:val="002B28E0"/>
  </w:style>
  <w:style w:type="character" w:customStyle="1" w:styleId="WW8Num17z4">
    <w:name w:val="WW8Num17z4"/>
    <w:rsid w:val="002B28E0"/>
  </w:style>
  <w:style w:type="character" w:customStyle="1" w:styleId="WW8Num17z5">
    <w:name w:val="WW8Num17z5"/>
    <w:rsid w:val="002B28E0"/>
  </w:style>
  <w:style w:type="character" w:customStyle="1" w:styleId="WW8Num17z6">
    <w:name w:val="WW8Num17z6"/>
    <w:rsid w:val="002B28E0"/>
  </w:style>
  <w:style w:type="character" w:customStyle="1" w:styleId="WW8Num17z7">
    <w:name w:val="WW8Num17z7"/>
    <w:rsid w:val="002B28E0"/>
  </w:style>
  <w:style w:type="character" w:customStyle="1" w:styleId="WW8Num17z8">
    <w:name w:val="WW8Num17z8"/>
    <w:rsid w:val="002B28E0"/>
  </w:style>
  <w:style w:type="character" w:customStyle="1" w:styleId="WW8Num18z0">
    <w:name w:val="WW8Num18z0"/>
    <w:rsid w:val="002B28E0"/>
    <w:rPr>
      <w:rFonts w:ascii="Symbol" w:hAnsi="Symbol" w:cs="Symbol" w:hint="default"/>
      <w:color w:val="auto"/>
      <w:sz w:val="20"/>
    </w:rPr>
  </w:style>
  <w:style w:type="character" w:customStyle="1" w:styleId="WW8Num18z1">
    <w:name w:val="WW8Num18z1"/>
    <w:rsid w:val="002B28E0"/>
    <w:rPr>
      <w:rFonts w:ascii="Courier New" w:hAnsi="Courier New" w:cs="Courier New" w:hint="default"/>
    </w:rPr>
  </w:style>
  <w:style w:type="character" w:customStyle="1" w:styleId="WW8Num18z2">
    <w:name w:val="WW8Num18z2"/>
    <w:rsid w:val="002B28E0"/>
    <w:rPr>
      <w:rFonts w:ascii="Wingdings" w:hAnsi="Wingdings" w:cs="Wingdings" w:hint="default"/>
    </w:rPr>
  </w:style>
  <w:style w:type="character" w:customStyle="1" w:styleId="WW8Num18z3">
    <w:name w:val="WW8Num18z3"/>
    <w:rsid w:val="002B28E0"/>
    <w:rPr>
      <w:rFonts w:ascii="Symbol" w:hAnsi="Symbol" w:cs="Symbol" w:hint="default"/>
    </w:rPr>
  </w:style>
  <w:style w:type="character" w:customStyle="1" w:styleId="WW8Num19z0">
    <w:name w:val="WW8Num19z0"/>
    <w:rsid w:val="002B28E0"/>
  </w:style>
  <w:style w:type="character" w:customStyle="1" w:styleId="WW8Num19z1">
    <w:name w:val="WW8Num19z1"/>
    <w:rsid w:val="002B28E0"/>
    <w:rPr>
      <w:rFonts w:ascii="Symbol" w:hAnsi="Symbol" w:cs="Symbol" w:hint="default"/>
    </w:rPr>
  </w:style>
  <w:style w:type="character" w:customStyle="1" w:styleId="WW8Num19z2">
    <w:name w:val="WW8Num19z2"/>
    <w:rsid w:val="002B28E0"/>
  </w:style>
  <w:style w:type="character" w:customStyle="1" w:styleId="WW8Num19z3">
    <w:name w:val="WW8Num19z3"/>
    <w:rsid w:val="002B28E0"/>
  </w:style>
  <w:style w:type="character" w:customStyle="1" w:styleId="WW8Num19z4">
    <w:name w:val="WW8Num19z4"/>
    <w:rsid w:val="002B28E0"/>
  </w:style>
  <w:style w:type="character" w:customStyle="1" w:styleId="WW8Num19z5">
    <w:name w:val="WW8Num19z5"/>
    <w:rsid w:val="002B28E0"/>
  </w:style>
  <w:style w:type="character" w:customStyle="1" w:styleId="WW8Num19z6">
    <w:name w:val="WW8Num19z6"/>
    <w:rsid w:val="002B28E0"/>
  </w:style>
  <w:style w:type="character" w:customStyle="1" w:styleId="WW8Num19z7">
    <w:name w:val="WW8Num19z7"/>
    <w:rsid w:val="002B28E0"/>
  </w:style>
  <w:style w:type="character" w:customStyle="1" w:styleId="WW8Num19z8">
    <w:name w:val="WW8Num19z8"/>
    <w:rsid w:val="002B28E0"/>
  </w:style>
  <w:style w:type="character" w:customStyle="1" w:styleId="WW8Num20z0">
    <w:name w:val="WW8Num20z0"/>
    <w:rsid w:val="002B28E0"/>
    <w:rPr>
      <w:rFonts w:ascii="Symbol" w:hAnsi="Symbol" w:cs="Symbol" w:hint="default"/>
      <w:color w:val="auto"/>
      <w:sz w:val="20"/>
    </w:rPr>
  </w:style>
  <w:style w:type="character" w:customStyle="1" w:styleId="WW8Num20z1">
    <w:name w:val="WW8Num20z1"/>
    <w:rsid w:val="002B28E0"/>
    <w:rPr>
      <w:rFonts w:ascii="Courier New" w:hAnsi="Courier New" w:cs="Symbol" w:hint="default"/>
    </w:rPr>
  </w:style>
  <w:style w:type="character" w:customStyle="1" w:styleId="WW8Num20z2">
    <w:name w:val="WW8Num20z2"/>
    <w:rsid w:val="002B28E0"/>
    <w:rPr>
      <w:rFonts w:ascii="Wingdings" w:hAnsi="Wingdings" w:cs="Wingdings" w:hint="default"/>
    </w:rPr>
  </w:style>
  <w:style w:type="character" w:customStyle="1" w:styleId="WW8Num20z3">
    <w:name w:val="WW8Num20z3"/>
    <w:rsid w:val="002B28E0"/>
    <w:rPr>
      <w:rFonts w:ascii="Symbol" w:hAnsi="Symbol" w:cs="Symbol" w:hint="default"/>
    </w:rPr>
  </w:style>
  <w:style w:type="character" w:customStyle="1" w:styleId="WW8Num21z0">
    <w:name w:val="WW8Num21z0"/>
    <w:rsid w:val="002B28E0"/>
    <w:rPr>
      <w:rFonts w:ascii="Arial" w:eastAsia="Calibri" w:hAnsi="Arial" w:cs="Arial" w:hint="default"/>
    </w:rPr>
  </w:style>
  <w:style w:type="character" w:customStyle="1" w:styleId="WW8Num21z1">
    <w:name w:val="WW8Num21z1"/>
    <w:rsid w:val="002B28E0"/>
  </w:style>
  <w:style w:type="character" w:customStyle="1" w:styleId="WW8Num21z2">
    <w:name w:val="WW8Num21z2"/>
    <w:rsid w:val="002B28E0"/>
  </w:style>
  <w:style w:type="character" w:customStyle="1" w:styleId="WW8Num21z3">
    <w:name w:val="WW8Num21z3"/>
    <w:rsid w:val="002B28E0"/>
  </w:style>
  <w:style w:type="character" w:customStyle="1" w:styleId="WW8Num21z4">
    <w:name w:val="WW8Num21z4"/>
    <w:rsid w:val="002B28E0"/>
  </w:style>
  <w:style w:type="character" w:customStyle="1" w:styleId="WW8Num21z5">
    <w:name w:val="WW8Num21z5"/>
    <w:rsid w:val="002B28E0"/>
  </w:style>
  <w:style w:type="character" w:customStyle="1" w:styleId="WW8Num21z6">
    <w:name w:val="WW8Num21z6"/>
    <w:rsid w:val="002B28E0"/>
  </w:style>
  <w:style w:type="character" w:customStyle="1" w:styleId="WW8Num21z7">
    <w:name w:val="WW8Num21z7"/>
    <w:rsid w:val="002B28E0"/>
  </w:style>
  <w:style w:type="character" w:customStyle="1" w:styleId="WW8Num21z8">
    <w:name w:val="WW8Num21z8"/>
    <w:rsid w:val="002B28E0"/>
  </w:style>
  <w:style w:type="character" w:customStyle="1" w:styleId="WW8Num22z0">
    <w:name w:val="WW8Num22z0"/>
    <w:rsid w:val="002B28E0"/>
    <w:rPr>
      <w:rFonts w:ascii="Arial" w:eastAsia="Times" w:hAnsi="Arial" w:cs="Arial" w:hint="default"/>
    </w:rPr>
  </w:style>
  <w:style w:type="character" w:customStyle="1" w:styleId="WW8Num22z1">
    <w:name w:val="WW8Num22z1"/>
    <w:rsid w:val="002B28E0"/>
    <w:rPr>
      <w:rFonts w:ascii="Courier New" w:hAnsi="Courier New" w:cs="Courier New" w:hint="default"/>
    </w:rPr>
  </w:style>
  <w:style w:type="character" w:customStyle="1" w:styleId="WW8Num22z2">
    <w:name w:val="WW8Num22z2"/>
    <w:rsid w:val="002B28E0"/>
    <w:rPr>
      <w:rFonts w:ascii="Wingdings" w:hAnsi="Wingdings" w:cs="Wingdings" w:hint="default"/>
    </w:rPr>
  </w:style>
  <w:style w:type="character" w:customStyle="1" w:styleId="WW8Num22z3">
    <w:name w:val="WW8Num22z3"/>
    <w:rsid w:val="002B28E0"/>
    <w:rPr>
      <w:rFonts w:ascii="Symbol" w:hAnsi="Symbol" w:cs="Symbol" w:hint="default"/>
    </w:rPr>
  </w:style>
  <w:style w:type="character" w:customStyle="1" w:styleId="WW8Num23z0">
    <w:name w:val="WW8Num23z0"/>
    <w:rsid w:val="002B28E0"/>
    <w:rPr>
      <w:rFonts w:ascii="Symbol" w:hAnsi="Symbol" w:cs="Symbol" w:hint="default"/>
    </w:rPr>
  </w:style>
  <w:style w:type="character" w:customStyle="1" w:styleId="WW8Num23z1">
    <w:name w:val="WW8Num23z1"/>
    <w:rsid w:val="002B28E0"/>
    <w:rPr>
      <w:rFonts w:ascii="Courier New" w:hAnsi="Courier New" w:cs="Courier New" w:hint="default"/>
    </w:rPr>
  </w:style>
  <w:style w:type="character" w:customStyle="1" w:styleId="WW8Num23z2">
    <w:name w:val="WW8Num23z2"/>
    <w:rsid w:val="002B28E0"/>
    <w:rPr>
      <w:rFonts w:ascii="Wingdings" w:hAnsi="Wingdings" w:cs="Wingdings" w:hint="default"/>
    </w:rPr>
  </w:style>
  <w:style w:type="character" w:customStyle="1" w:styleId="WW8Num24z0">
    <w:name w:val="WW8Num24z0"/>
    <w:rsid w:val="002B28E0"/>
    <w:rPr>
      <w:rFonts w:ascii="Verdana" w:eastAsia="MS Mincho" w:hAnsi="Verdana" w:cs="Times New Roman" w:hint="default"/>
      <w:sz w:val="17"/>
    </w:rPr>
  </w:style>
  <w:style w:type="character" w:customStyle="1" w:styleId="WW8Num24z1">
    <w:name w:val="WW8Num24z1"/>
    <w:rsid w:val="002B28E0"/>
    <w:rPr>
      <w:rFonts w:ascii="Courier New" w:hAnsi="Courier New" w:cs="Courier New" w:hint="default"/>
    </w:rPr>
  </w:style>
  <w:style w:type="character" w:customStyle="1" w:styleId="WW8Num24z2">
    <w:name w:val="WW8Num24z2"/>
    <w:rsid w:val="002B28E0"/>
    <w:rPr>
      <w:rFonts w:ascii="Wingdings" w:hAnsi="Wingdings" w:cs="Wingdings" w:hint="default"/>
    </w:rPr>
  </w:style>
  <w:style w:type="character" w:customStyle="1" w:styleId="WW8Num24z3">
    <w:name w:val="WW8Num24z3"/>
    <w:rsid w:val="002B28E0"/>
    <w:rPr>
      <w:rFonts w:ascii="Symbol" w:hAnsi="Symbol" w:cs="Symbol" w:hint="default"/>
    </w:rPr>
  </w:style>
  <w:style w:type="character" w:customStyle="1" w:styleId="WW8Num25z0">
    <w:name w:val="WW8Num25z0"/>
    <w:rsid w:val="002B28E0"/>
    <w:rPr>
      <w:rFonts w:ascii="Arial" w:eastAsia="MS Mincho" w:hAnsi="Arial" w:cs="Arial" w:hint="default"/>
    </w:rPr>
  </w:style>
  <w:style w:type="character" w:customStyle="1" w:styleId="WW8Num25z1">
    <w:name w:val="WW8Num25z1"/>
    <w:rsid w:val="002B28E0"/>
    <w:rPr>
      <w:rFonts w:ascii="Courier New" w:hAnsi="Courier New" w:cs="Courier New" w:hint="default"/>
    </w:rPr>
  </w:style>
  <w:style w:type="character" w:customStyle="1" w:styleId="WW8Num25z2">
    <w:name w:val="WW8Num25z2"/>
    <w:rsid w:val="002B28E0"/>
    <w:rPr>
      <w:rFonts w:ascii="Wingdings" w:hAnsi="Wingdings" w:cs="Wingdings" w:hint="default"/>
    </w:rPr>
  </w:style>
  <w:style w:type="character" w:customStyle="1" w:styleId="WW8Num25z3">
    <w:name w:val="WW8Num25z3"/>
    <w:rsid w:val="002B28E0"/>
    <w:rPr>
      <w:rFonts w:ascii="Symbol" w:hAnsi="Symbol" w:cs="Symbol" w:hint="default"/>
    </w:rPr>
  </w:style>
  <w:style w:type="character" w:customStyle="1" w:styleId="WW8Num26z0">
    <w:name w:val="WW8Num26z0"/>
    <w:rsid w:val="002B28E0"/>
    <w:rPr>
      <w:rFonts w:ascii="Arial" w:eastAsia="Calibri" w:hAnsi="Arial" w:cs="Arial" w:hint="default"/>
    </w:rPr>
  </w:style>
  <w:style w:type="character" w:customStyle="1" w:styleId="WW8Num26z1">
    <w:name w:val="WW8Num26z1"/>
    <w:rsid w:val="002B28E0"/>
    <w:rPr>
      <w:rFonts w:ascii="Courier New" w:hAnsi="Courier New" w:cs="Courier New" w:hint="default"/>
    </w:rPr>
  </w:style>
  <w:style w:type="character" w:customStyle="1" w:styleId="WW8Num26z2">
    <w:name w:val="WW8Num26z2"/>
    <w:rsid w:val="002B28E0"/>
    <w:rPr>
      <w:rFonts w:ascii="Wingdings" w:hAnsi="Wingdings" w:cs="Wingdings" w:hint="default"/>
    </w:rPr>
  </w:style>
  <w:style w:type="character" w:customStyle="1" w:styleId="WW8Num26z3">
    <w:name w:val="WW8Num26z3"/>
    <w:rsid w:val="002B28E0"/>
    <w:rPr>
      <w:rFonts w:ascii="Symbol" w:hAnsi="Symbol" w:cs="Symbol" w:hint="default"/>
    </w:rPr>
  </w:style>
  <w:style w:type="character" w:customStyle="1" w:styleId="WW8Num27z0">
    <w:name w:val="WW8Num27z0"/>
    <w:rsid w:val="002B28E0"/>
    <w:rPr>
      <w:rFonts w:hint="default"/>
    </w:rPr>
  </w:style>
  <w:style w:type="character" w:customStyle="1" w:styleId="WW8Num27z1">
    <w:name w:val="WW8Num27z1"/>
    <w:rsid w:val="002B28E0"/>
  </w:style>
  <w:style w:type="character" w:customStyle="1" w:styleId="WW8Num27z2">
    <w:name w:val="WW8Num27z2"/>
    <w:rsid w:val="002B28E0"/>
  </w:style>
  <w:style w:type="character" w:customStyle="1" w:styleId="WW8Num27z3">
    <w:name w:val="WW8Num27z3"/>
    <w:rsid w:val="002B28E0"/>
  </w:style>
  <w:style w:type="character" w:customStyle="1" w:styleId="WW8Num27z4">
    <w:name w:val="WW8Num27z4"/>
    <w:rsid w:val="002B28E0"/>
  </w:style>
  <w:style w:type="character" w:customStyle="1" w:styleId="WW8Num27z5">
    <w:name w:val="WW8Num27z5"/>
    <w:rsid w:val="002B28E0"/>
  </w:style>
  <w:style w:type="character" w:customStyle="1" w:styleId="WW8Num27z6">
    <w:name w:val="WW8Num27z6"/>
    <w:rsid w:val="002B28E0"/>
  </w:style>
  <w:style w:type="character" w:customStyle="1" w:styleId="WW8Num27z7">
    <w:name w:val="WW8Num27z7"/>
    <w:rsid w:val="002B28E0"/>
  </w:style>
  <w:style w:type="character" w:customStyle="1" w:styleId="WW8Num27z8">
    <w:name w:val="WW8Num27z8"/>
    <w:rsid w:val="002B28E0"/>
  </w:style>
  <w:style w:type="character" w:customStyle="1" w:styleId="WW8Num28z0">
    <w:name w:val="WW8Num28z0"/>
    <w:rsid w:val="002B28E0"/>
    <w:rPr>
      <w:rFonts w:ascii="Arial" w:eastAsia="Calibri" w:hAnsi="Arial" w:cs="Arial" w:hint="default"/>
    </w:rPr>
  </w:style>
  <w:style w:type="character" w:customStyle="1" w:styleId="WW8Num28z1">
    <w:name w:val="WW8Num28z1"/>
    <w:rsid w:val="002B28E0"/>
    <w:rPr>
      <w:rFonts w:ascii="Courier New" w:hAnsi="Courier New" w:cs="Courier New" w:hint="default"/>
    </w:rPr>
  </w:style>
  <w:style w:type="character" w:customStyle="1" w:styleId="WW8Num28z2">
    <w:name w:val="WW8Num28z2"/>
    <w:rsid w:val="002B28E0"/>
    <w:rPr>
      <w:rFonts w:ascii="Wingdings" w:hAnsi="Wingdings" w:cs="Wingdings" w:hint="default"/>
    </w:rPr>
  </w:style>
  <w:style w:type="character" w:customStyle="1" w:styleId="WW8Num28z3">
    <w:name w:val="WW8Num28z3"/>
    <w:rsid w:val="002B28E0"/>
    <w:rPr>
      <w:rFonts w:ascii="Symbol" w:hAnsi="Symbol" w:cs="Symbol" w:hint="default"/>
    </w:rPr>
  </w:style>
  <w:style w:type="character" w:customStyle="1" w:styleId="WW8Num29z0">
    <w:name w:val="WW8Num29z0"/>
    <w:rsid w:val="002B28E0"/>
    <w:rPr>
      <w:sz w:val="28"/>
      <w:szCs w:val="28"/>
    </w:rPr>
  </w:style>
  <w:style w:type="character" w:customStyle="1" w:styleId="WW8Num29z1">
    <w:name w:val="WW8Num29z1"/>
    <w:rsid w:val="002B28E0"/>
  </w:style>
  <w:style w:type="character" w:customStyle="1" w:styleId="WW8Num29z2">
    <w:name w:val="WW8Num29z2"/>
    <w:rsid w:val="002B28E0"/>
  </w:style>
  <w:style w:type="character" w:customStyle="1" w:styleId="WW8Num29z3">
    <w:name w:val="WW8Num29z3"/>
    <w:rsid w:val="002B28E0"/>
  </w:style>
  <w:style w:type="character" w:customStyle="1" w:styleId="WW8Num29z4">
    <w:name w:val="WW8Num29z4"/>
    <w:rsid w:val="002B28E0"/>
  </w:style>
  <w:style w:type="character" w:customStyle="1" w:styleId="WW8Num29z5">
    <w:name w:val="WW8Num29z5"/>
    <w:rsid w:val="002B28E0"/>
  </w:style>
  <w:style w:type="character" w:customStyle="1" w:styleId="WW8Num29z6">
    <w:name w:val="WW8Num29z6"/>
    <w:rsid w:val="002B28E0"/>
  </w:style>
  <w:style w:type="character" w:customStyle="1" w:styleId="WW8Num29z7">
    <w:name w:val="WW8Num29z7"/>
    <w:rsid w:val="002B28E0"/>
  </w:style>
  <w:style w:type="character" w:customStyle="1" w:styleId="WW8Num29z8">
    <w:name w:val="WW8Num29z8"/>
    <w:rsid w:val="002B28E0"/>
  </w:style>
  <w:style w:type="character" w:customStyle="1" w:styleId="WW8Num30z0">
    <w:name w:val="WW8Num30z0"/>
    <w:rsid w:val="002B28E0"/>
    <w:rPr>
      <w:rFonts w:ascii="Symbol" w:hAnsi="Symbol" w:cs="Symbol" w:hint="default"/>
      <w:color w:val="auto"/>
      <w:sz w:val="20"/>
    </w:rPr>
  </w:style>
  <w:style w:type="character" w:customStyle="1" w:styleId="WW8Num30z1">
    <w:name w:val="WW8Num30z1"/>
    <w:rsid w:val="002B28E0"/>
    <w:rPr>
      <w:rFonts w:ascii="Courier New" w:hAnsi="Courier New" w:cs="Courier New" w:hint="default"/>
    </w:rPr>
  </w:style>
  <w:style w:type="character" w:customStyle="1" w:styleId="WW8Num30z2">
    <w:name w:val="WW8Num30z2"/>
    <w:rsid w:val="002B28E0"/>
    <w:rPr>
      <w:rFonts w:ascii="Wingdings" w:hAnsi="Wingdings" w:cs="Wingdings" w:hint="default"/>
    </w:rPr>
  </w:style>
  <w:style w:type="character" w:customStyle="1" w:styleId="WW8Num30z3">
    <w:name w:val="WW8Num30z3"/>
    <w:rsid w:val="002B28E0"/>
    <w:rPr>
      <w:rFonts w:ascii="Symbol" w:hAnsi="Symbol" w:cs="Symbol" w:hint="default"/>
    </w:rPr>
  </w:style>
  <w:style w:type="character" w:customStyle="1" w:styleId="WW8Num31z0">
    <w:name w:val="WW8Num31z0"/>
    <w:rsid w:val="002B28E0"/>
    <w:rPr>
      <w:rFonts w:ascii="Calibri" w:eastAsia="Calibri" w:hAnsi="Calibri" w:cs="Calibri" w:hint="default"/>
      <w:color w:val="auto"/>
      <w:sz w:val="20"/>
    </w:rPr>
  </w:style>
  <w:style w:type="character" w:customStyle="1" w:styleId="WW8Num31z1">
    <w:name w:val="WW8Num31z1"/>
    <w:rsid w:val="002B28E0"/>
    <w:rPr>
      <w:rFonts w:ascii="Courier New" w:hAnsi="Courier New" w:cs="Courier New" w:hint="default"/>
    </w:rPr>
  </w:style>
  <w:style w:type="character" w:customStyle="1" w:styleId="WW8Num31z2">
    <w:name w:val="WW8Num31z2"/>
    <w:rsid w:val="002B28E0"/>
    <w:rPr>
      <w:rFonts w:ascii="Wingdings" w:hAnsi="Wingdings" w:cs="Wingdings" w:hint="default"/>
    </w:rPr>
  </w:style>
  <w:style w:type="character" w:customStyle="1" w:styleId="WW8Num31z3">
    <w:name w:val="WW8Num31z3"/>
    <w:rsid w:val="002B28E0"/>
    <w:rPr>
      <w:rFonts w:ascii="Symbol" w:hAnsi="Symbol" w:cs="Symbol" w:hint="default"/>
    </w:rPr>
  </w:style>
  <w:style w:type="character" w:customStyle="1" w:styleId="WW8Num32z0">
    <w:name w:val="WW8Num32z0"/>
    <w:rsid w:val="002B28E0"/>
    <w:rPr>
      <w:rFonts w:ascii="Arial" w:eastAsia="Calibri" w:hAnsi="Arial" w:cs="Arial" w:hint="default"/>
    </w:rPr>
  </w:style>
  <w:style w:type="character" w:customStyle="1" w:styleId="WW8Num32z1">
    <w:name w:val="WW8Num32z1"/>
    <w:rsid w:val="002B28E0"/>
    <w:rPr>
      <w:rFonts w:ascii="Courier New" w:hAnsi="Courier New" w:cs="Courier New" w:hint="default"/>
    </w:rPr>
  </w:style>
  <w:style w:type="character" w:customStyle="1" w:styleId="WW8Num32z2">
    <w:name w:val="WW8Num32z2"/>
    <w:rsid w:val="002B28E0"/>
    <w:rPr>
      <w:rFonts w:ascii="Wingdings" w:hAnsi="Wingdings" w:cs="Wingdings" w:hint="default"/>
    </w:rPr>
  </w:style>
  <w:style w:type="character" w:customStyle="1" w:styleId="WW8Num32z3">
    <w:name w:val="WW8Num32z3"/>
    <w:rsid w:val="002B28E0"/>
    <w:rPr>
      <w:rFonts w:ascii="Symbol" w:hAnsi="Symbol" w:cs="Symbol" w:hint="default"/>
    </w:rPr>
  </w:style>
  <w:style w:type="character" w:customStyle="1" w:styleId="WW8Num33z0">
    <w:name w:val="WW8Num33z0"/>
    <w:rsid w:val="002B28E0"/>
    <w:rPr>
      <w:rFonts w:ascii="Arial" w:eastAsia="Times New Roman" w:hAnsi="Arial" w:cs="Arial" w:hint="default"/>
    </w:rPr>
  </w:style>
  <w:style w:type="character" w:customStyle="1" w:styleId="WW8Num33z1">
    <w:name w:val="WW8Num33z1"/>
    <w:rsid w:val="002B28E0"/>
    <w:rPr>
      <w:rFonts w:ascii="Courier New" w:hAnsi="Courier New" w:cs="Courier New" w:hint="default"/>
    </w:rPr>
  </w:style>
  <w:style w:type="character" w:customStyle="1" w:styleId="WW8Num33z2">
    <w:name w:val="WW8Num33z2"/>
    <w:rsid w:val="002B28E0"/>
    <w:rPr>
      <w:rFonts w:ascii="Wingdings" w:hAnsi="Wingdings" w:cs="Wingdings" w:hint="default"/>
    </w:rPr>
  </w:style>
  <w:style w:type="character" w:customStyle="1" w:styleId="WW8Num33z3">
    <w:name w:val="WW8Num33z3"/>
    <w:rsid w:val="002B28E0"/>
    <w:rPr>
      <w:rFonts w:ascii="Symbol" w:hAnsi="Symbol" w:cs="Symbol" w:hint="default"/>
    </w:rPr>
  </w:style>
  <w:style w:type="character" w:customStyle="1" w:styleId="WW8Num34z0">
    <w:name w:val="WW8Num34z0"/>
    <w:rsid w:val="002B28E0"/>
    <w:rPr>
      <w:rFonts w:ascii="Symbol" w:hAnsi="Symbol" w:cs="Symbol" w:hint="default"/>
    </w:rPr>
  </w:style>
  <w:style w:type="character" w:customStyle="1" w:styleId="WW8Num34z1">
    <w:name w:val="WW8Num34z1"/>
    <w:rsid w:val="002B28E0"/>
    <w:rPr>
      <w:rFonts w:ascii="Courier New" w:hAnsi="Courier New" w:cs="Courier New" w:hint="default"/>
    </w:rPr>
  </w:style>
  <w:style w:type="character" w:customStyle="1" w:styleId="WW8Num34z2">
    <w:name w:val="WW8Num34z2"/>
    <w:rsid w:val="002B28E0"/>
    <w:rPr>
      <w:rFonts w:ascii="Wingdings" w:hAnsi="Wingdings" w:cs="Wingdings" w:hint="default"/>
    </w:rPr>
  </w:style>
  <w:style w:type="character" w:customStyle="1" w:styleId="WW8Num35z0">
    <w:name w:val="WW8Num35z0"/>
    <w:rsid w:val="002B28E0"/>
    <w:rPr>
      <w:rFonts w:ascii="Symbol" w:hAnsi="Symbol" w:cs="Symbol" w:hint="default"/>
      <w:color w:val="auto"/>
      <w:sz w:val="20"/>
    </w:rPr>
  </w:style>
  <w:style w:type="character" w:customStyle="1" w:styleId="WW8Num35z1">
    <w:name w:val="WW8Num35z1"/>
    <w:rsid w:val="002B28E0"/>
    <w:rPr>
      <w:rFonts w:ascii="Courier New" w:hAnsi="Courier New" w:cs="Courier New" w:hint="default"/>
    </w:rPr>
  </w:style>
  <w:style w:type="character" w:customStyle="1" w:styleId="WW8Num35z2">
    <w:name w:val="WW8Num35z2"/>
    <w:rsid w:val="002B28E0"/>
    <w:rPr>
      <w:rFonts w:ascii="Wingdings" w:hAnsi="Wingdings" w:cs="Wingdings" w:hint="default"/>
    </w:rPr>
  </w:style>
  <w:style w:type="character" w:customStyle="1" w:styleId="WW8Num35z3">
    <w:name w:val="WW8Num35z3"/>
    <w:rsid w:val="002B28E0"/>
    <w:rPr>
      <w:rFonts w:ascii="Symbol" w:hAnsi="Symbol" w:cs="Symbol" w:hint="default"/>
    </w:rPr>
  </w:style>
  <w:style w:type="character" w:customStyle="1" w:styleId="WW8Num36z0">
    <w:name w:val="WW8Num36z0"/>
    <w:rsid w:val="002B28E0"/>
    <w:rPr>
      <w:rFonts w:ascii="Courier New" w:hAnsi="Courier New" w:cs="Courier New" w:hint="default"/>
    </w:rPr>
  </w:style>
  <w:style w:type="character" w:customStyle="1" w:styleId="WW8Num36z2">
    <w:name w:val="WW8Num36z2"/>
    <w:rsid w:val="002B28E0"/>
    <w:rPr>
      <w:rFonts w:ascii="Wingdings" w:hAnsi="Wingdings" w:cs="Wingdings" w:hint="default"/>
    </w:rPr>
  </w:style>
  <w:style w:type="character" w:customStyle="1" w:styleId="WW8Num36z3">
    <w:name w:val="WW8Num36z3"/>
    <w:rsid w:val="002B28E0"/>
    <w:rPr>
      <w:rFonts w:ascii="Symbol" w:hAnsi="Symbol" w:cs="Symbol" w:hint="default"/>
    </w:rPr>
  </w:style>
  <w:style w:type="character" w:customStyle="1" w:styleId="WW8Num37z0">
    <w:name w:val="WW8Num37z0"/>
    <w:rsid w:val="002B28E0"/>
    <w:rPr>
      <w:rFonts w:ascii="Arial" w:eastAsia="MS Mincho" w:hAnsi="Arial" w:cs="Arial" w:hint="default"/>
    </w:rPr>
  </w:style>
  <w:style w:type="character" w:customStyle="1" w:styleId="WW8Num37z1">
    <w:name w:val="WW8Num37z1"/>
    <w:rsid w:val="002B28E0"/>
    <w:rPr>
      <w:rFonts w:ascii="Courier New" w:hAnsi="Courier New" w:cs="Courier New" w:hint="default"/>
    </w:rPr>
  </w:style>
  <w:style w:type="character" w:customStyle="1" w:styleId="WW8Num37z2">
    <w:name w:val="WW8Num37z2"/>
    <w:rsid w:val="002B28E0"/>
    <w:rPr>
      <w:rFonts w:ascii="Wingdings" w:hAnsi="Wingdings" w:cs="Wingdings" w:hint="default"/>
    </w:rPr>
  </w:style>
  <w:style w:type="character" w:customStyle="1" w:styleId="WW8Num37z3">
    <w:name w:val="WW8Num37z3"/>
    <w:rsid w:val="002B28E0"/>
    <w:rPr>
      <w:rFonts w:ascii="Symbol" w:hAnsi="Symbol" w:cs="Symbol" w:hint="default"/>
    </w:rPr>
  </w:style>
  <w:style w:type="character" w:customStyle="1" w:styleId="WW8Num38z0">
    <w:name w:val="WW8Num38z0"/>
    <w:rsid w:val="002B28E0"/>
    <w:rPr>
      <w:rFonts w:hint="default"/>
    </w:rPr>
  </w:style>
  <w:style w:type="character" w:customStyle="1" w:styleId="WW8Num39z0">
    <w:name w:val="WW8Num39z0"/>
    <w:rsid w:val="002B28E0"/>
    <w:rPr>
      <w:rFonts w:ascii="Verdana" w:eastAsia="Times New Roman" w:hAnsi="Verdana" w:cs="Times New Roman" w:hint="default"/>
    </w:rPr>
  </w:style>
  <w:style w:type="character" w:customStyle="1" w:styleId="WW8Num39z1">
    <w:name w:val="WW8Num39z1"/>
    <w:rsid w:val="002B28E0"/>
    <w:rPr>
      <w:rFonts w:ascii="Courier New" w:hAnsi="Courier New" w:cs="Courier New" w:hint="default"/>
    </w:rPr>
  </w:style>
  <w:style w:type="character" w:customStyle="1" w:styleId="WW8Num39z2">
    <w:name w:val="WW8Num39z2"/>
    <w:rsid w:val="002B28E0"/>
    <w:rPr>
      <w:rFonts w:ascii="Wingdings" w:hAnsi="Wingdings" w:cs="Wingdings" w:hint="default"/>
    </w:rPr>
  </w:style>
  <w:style w:type="character" w:customStyle="1" w:styleId="WW8Num39z3">
    <w:name w:val="WW8Num39z3"/>
    <w:rsid w:val="002B28E0"/>
    <w:rPr>
      <w:rFonts w:ascii="Symbol" w:hAnsi="Symbol" w:cs="Symbol" w:hint="default"/>
    </w:rPr>
  </w:style>
  <w:style w:type="character" w:customStyle="1" w:styleId="WW8Num40z0">
    <w:name w:val="WW8Num40z0"/>
    <w:rsid w:val="002B28E0"/>
    <w:rPr>
      <w:rFonts w:ascii="Symbol" w:hAnsi="Symbol" w:cs="Symbol" w:hint="default"/>
    </w:rPr>
  </w:style>
  <w:style w:type="character" w:customStyle="1" w:styleId="WW8Num40z1">
    <w:name w:val="WW8Num40z1"/>
    <w:rsid w:val="002B28E0"/>
    <w:rPr>
      <w:rFonts w:ascii="Courier New" w:hAnsi="Courier New" w:cs="Courier New" w:hint="default"/>
    </w:rPr>
  </w:style>
  <w:style w:type="character" w:customStyle="1" w:styleId="WW8Num40z2">
    <w:name w:val="WW8Num40z2"/>
    <w:rsid w:val="002B28E0"/>
    <w:rPr>
      <w:rFonts w:ascii="Wingdings" w:hAnsi="Wingdings" w:cs="Wingdings" w:hint="default"/>
    </w:rPr>
  </w:style>
  <w:style w:type="character" w:customStyle="1" w:styleId="Policepardfaut1">
    <w:name w:val="Police par défaut1"/>
    <w:rsid w:val="002B28E0"/>
  </w:style>
  <w:style w:type="character" w:customStyle="1" w:styleId="Titre1Car">
    <w:name w:val="Titre 1 Car"/>
    <w:rsid w:val="002B28E0"/>
    <w:rPr>
      <w:rFonts w:ascii="Calibri" w:eastAsia="MS Gothic" w:hAnsi="Calibri" w:cs="Times New Roman"/>
      <w:b/>
      <w:bCs/>
      <w:color w:val="345A8A"/>
      <w:sz w:val="32"/>
      <w:szCs w:val="32"/>
    </w:rPr>
  </w:style>
  <w:style w:type="character" w:customStyle="1" w:styleId="Titre2Car">
    <w:name w:val="Titre 2 Car"/>
    <w:rsid w:val="002B28E0"/>
    <w:rPr>
      <w:rFonts w:ascii="Times New Roman" w:eastAsia="Times New Roman" w:hAnsi="Times New Roman" w:cs="Times New Roman"/>
      <w:i/>
      <w:iCs/>
    </w:rPr>
  </w:style>
  <w:style w:type="character" w:customStyle="1" w:styleId="Titre3Car">
    <w:name w:val="Titre 3 Car"/>
    <w:rsid w:val="002B28E0"/>
    <w:rPr>
      <w:rFonts w:ascii="Times New Roman" w:eastAsia="Times New Roman" w:hAnsi="Times New Roman" w:cs="Times New Roman"/>
      <w:sz w:val="28"/>
      <w:szCs w:val="28"/>
    </w:rPr>
  </w:style>
  <w:style w:type="character" w:customStyle="1" w:styleId="Titre4Car">
    <w:name w:val="Titre 4 Car"/>
    <w:rsid w:val="002B28E0"/>
    <w:rPr>
      <w:rFonts w:ascii="Times New Roman" w:eastAsia="Times New Roman" w:hAnsi="Times New Roman" w:cs="Times New Roman"/>
      <w:sz w:val="28"/>
      <w:szCs w:val="28"/>
      <w:u w:val="single"/>
    </w:rPr>
  </w:style>
  <w:style w:type="character" w:customStyle="1" w:styleId="Titre5Car">
    <w:name w:val="Titre 5 Car"/>
    <w:rsid w:val="002B28E0"/>
    <w:rPr>
      <w:rFonts w:ascii="Arial" w:eastAsia="Times New Roman" w:hAnsi="Arial" w:cs="Arial"/>
      <w:sz w:val="20"/>
      <w:szCs w:val="20"/>
      <w:u w:val="single"/>
    </w:rPr>
  </w:style>
  <w:style w:type="character" w:customStyle="1" w:styleId="Titre6Car">
    <w:name w:val="Titre 6 Car"/>
    <w:rsid w:val="002B28E0"/>
    <w:rPr>
      <w:rFonts w:ascii="Arial" w:eastAsia="Times" w:hAnsi="Arial" w:cs="Arial"/>
      <w:b/>
      <w:bCs/>
      <w:sz w:val="20"/>
      <w:szCs w:val="20"/>
    </w:rPr>
  </w:style>
  <w:style w:type="character" w:customStyle="1" w:styleId="Titre7Car">
    <w:name w:val="Titre 7 Car"/>
    <w:rsid w:val="002B28E0"/>
    <w:rPr>
      <w:rFonts w:ascii="Arial" w:eastAsia="Times" w:hAnsi="Arial" w:cs="Arial"/>
      <w:b/>
      <w:bCs/>
      <w:color w:val="0000FF"/>
      <w:sz w:val="20"/>
      <w:szCs w:val="20"/>
    </w:rPr>
  </w:style>
  <w:style w:type="character" w:customStyle="1" w:styleId="Titre8Car">
    <w:name w:val="Titre 8 Car"/>
    <w:rsid w:val="002B28E0"/>
    <w:rPr>
      <w:rFonts w:ascii="Arial" w:eastAsia="Times" w:hAnsi="Arial" w:cs="Arial"/>
      <w:b/>
      <w:bCs/>
      <w:color w:val="0000FF"/>
      <w:sz w:val="20"/>
      <w:szCs w:val="20"/>
    </w:rPr>
  </w:style>
  <w:style w:type="character" w:customStyle="1" w:styleId="Titre9Car">
    <w:name w:val="Titre 9 Car"/>
    <w:rsid w:val="002B28E0"/>
    <w:rPr>
      <w:rFonts w:ascii="Arial" w:eastAsia="Times" w:hAnsi="Arial" w:cs="Arial"/>
      <w:b/>
      <w:bCs/>
      <w:sz w:val="20"/>
      <w:szCs w:val="20"/>
      <w:u w:val="single"/>
    </w:rPr>
  </w:style>
  <w:style w:type="character" w:customStyle="1" w:styleId="TitreCar">
    <w:name w:val="Titre Car"/>
    <w:rsid w:val="002B28E0"/>
    <w:rPr>
      <w:rFonts w:ascii="Calibri" w:eastAsia="MS Gothic" w:hAnsi="Calibri" w:cs="Times New Roman"/>
      <w:color w:val="183A63"/>
      <w:spacing w:val="5"/>
      <w:kern w:val="1"/>
      <w:sz w:val="52"/>
      <w:szCs w:val="52"/>
    </w:rPr>
  </w:style>
  <w:style w:type="character" w:customStyle="1" w:styleId="Titre1Car1">
    <w:name w:val="Titre 1 Car1"/>
    <w:rsid w:val="002B28E0"/>
    <w:rPr>
      <w:rFonts w:ascii="Arial" w:eastAsia="MS Gothic" w:hAnsi="Arial" w:cs="Times New Roman"/>
      <w:color w:val="0000FF"/>
      <w:kern w:val="1"/>
      <w:szCs w:val="32"/>
    </w:rPr>
  </w:style>
  <w:style w:type="character" w:customStyle="1" w:styleId="RetraitcorpsdetexteCar">
    <w:name w:val="Retrait corps de texte Car"/>
    <w:rsid w:val="002B28E0"/>
    <w:rPr>
      <w:rFonts w:ascii="Arial" w:eastAsia="Times New Roman" w:hAnsi="Arial" w:cs="Arial"/>
      <w:sz w:val="20"/>
      <w:szCs w:val="20"/>
    </w:rPr>
  </w:style>
  <w:style w:type="character" w:customStyle="1" w:styleId="CorpsdetexteCar">
    <w:name w:val="Corps de texte Car"/>
    <w:rsid w:val="002B28E0"/>
    <w:rPr>
      <w:rFonts w:ascii="Times New Roman" w:eastAsia="Times New Roman" w:hAnsi="Times New Roman" w:cs="Times New Roman"/>
    </w:rPr>
  </w:style>
  <w:style w:type="character" w:customStyle="1" w:styleId="Caractredenotedebasdepage">
    <w:name w:val="Caractère de note de bas de page"/>
    <w:rsid w:val="002B28E0"/>
    <w:rPr>
      <w:vertAlign w:val="superscript"/>
    </w:rPr>
  </w:style>
  <w:style w:type="character" w:customStyle="1" w:styleId="WW-Policepardfaut">
    <w:name w:val="WW-Police par défaut"/>
    <w:rsid w:val="002B28E0"/>
  </w:style>
  <w:style w:type="character" w:customStyle="1" w:styleId="NotedebasdepageCar">
    <w:name w:val="Note de bas de page Car"/>
    <w:rsid w:val="002B28E0"/>
    <w:rPr>
      <w:rFonts w:ascii="Times New Roman" w:eastAsia="Times New Roman" w:hAnsi="Times New Roman" w:cs="Times New Roman"/>
      <w:sz w:val="20"/>
      <w:szCs w:val="20"/>
    </w:rPr>
  </w:style>
  <w:style w:type="character" w:styleId="Numrodepage">
    <w:name w:val="page number"/>
    <w:rsid w:val="002B28E0"/>
  </w:style>
  <w:style w:type="character" w:customStyle="1" w:styleId="PieddepageCar">
    <w:name w:val="Pied de page Car"/>
    <w:rsid w:val="002B28E0"/>
    <w:rPr>
      <w:rFonts w:ascii="Times New Roman" w:eastAsia="Times New Roman" w:hAnsi="Times New Roman" w:cs="Times New Roman"/>
    </w:rPr>
  </w:style>
  <w:style w:type="character" w:customStyle="1" w:styleId="Corpsdetexte2Car">
    <w:name w:val="Corps de texte 2 Car"/>
    <w:rsid w:val="002B28E0"/>
    <w:rPr>
      <w:rFonts w:ascii="Arial" w:eastAsia="Times New Roman" w:hAnsi="Arial" w:cs="Arial"/>
      <w:sz w:val="20"/>
      <w:szCs w:val="20"/>
    </w:rPr>
  </w:style>
  <w:style w:type="character" w:customStyle="1" w:styleId="Corpsdetexte3Car">
    <w:name w:val="Corps de texte 3 Car"/>
    <w:rsid w:val="002B28E0"/>
    <w:rPr>
      <w:rFonts w:ascii="Arial" w:eastAsia="Times New Roman" w:hAnsi="Arial" w:cs="Arial"/>
      <w:b/>
      <w:bCs/>
    </w:rPr>
  </w:style>
  <w:style w:type="character" w:customStyle="1" w:styleId="En-tteCar">
    <w:name w:val="En-tête Car"/>
    <w:rsid w:val="002B28E0"/>
    <w:rPr>
      <w:rFonts w:ascii="Times" w:eastAsia="Times" w:hAnsi="Times" w:cs="Times"/>
    </w:rPr>
  </w:style>
  <w:style w:type="character" w:styleId="Lienhypertexte">
    <w:name w:val="Hyperlink"/>
    <w:rsid w:val="002B28E0"/>
    <w:rPr>
      <w:color w:val="0000FF"/>
      <w:u w:val="single"/>
    </w:rPr>
  </w:style>
  <w:style w:type="character" w:customStyle="1" w:styleId="postbody1">
    <w:name w:val="postbody1"/>
    <w:rsid w:val="002B28E0"/>
    <w:rPr>
      <w:sz w:val="18"/>
      <w:szCs w:val="18"/>
    </w:rPr>
  </w:style>
  <w:style w:type="character" w:customStyle="1" w:styleId="TextedebullesCar">
    <w:name w:val="Texte de bulles Car"/>
    <w:rsid w:val="002B28E0"/>
    <w:rPr>
      <w:rFonts w:ascii="Tahoma" w:eastAsia="Times" w:hAnsi="Tahoma" w:cs="Tahoma"/>
      <w:sz w:val="16"/>
      <w:szCs w:val="16"/>
    </w:rPr>
  </w:style>
  <w:style w:type="character" w:customStyle="1" w:styleId="Caractresdenotedebasdepage">
    <w:name w:val="Caractères de note de bas de page"/>
    <w:rsid w:val="002B28E0"/>
    <w:rPr>
      <w:vertAlign w:val="superscript"/>
    </w:rPr>
  </w:style>
  <w:style w:type="character" w:customStyle="1" w:styleId="apple-style-span">
    <w:name w:val="apple-style-span"/>
    <w:rsid w:val="002B28E0"/>
  </w:style>
  <w:style w:type="character" w:styleId="lev">
    <w:name w:val="Strong"/>
    <w:qFormat/>
    <w:rsid w:val="002B28E0"/>
    <w:rPr>
      <w:b/>
      <w:bCs/>
    </w:rPr>
  </w:style>
  <w:style w:type="character" w:customStyle="1" w:styleId="Marquenotebasdepage1">
    <w:name w:val="Marque note bas de page1"/>
    <w:rsid w:val="002B28E0"/>
  </w:style>
  <w:style w:type="character" w:customStyle="1" w:styleId="WW-Caractresdenotedebasdepage">
    <w:name w:val="WW-Caractères de note de bas de page"/>
    <w:rsid w:val="002B28E0"/>
    <w:rPr>
      <w:vertAlign w:val="superscript"/>
    </w:rPr>
  </w:style>
  <w:style w:type="character" w:styleId="Lienhypertextesuivivisit">
    <w:name w:val="FollowedHyperlink"/>
    <w:rsid w:val="002B28E0"/>
    <w:rPr>
      <w:color w:val="800080"/>
      <w:u w:val="single"/>
    </w:rPr>
  </w:style>
  <w:style w:type="character" w:customStyle="1" w:styleId="TitrebilanCar">
    <w:name w:val="Titre bilan Car"/>
    <w:rsid w:val="002B28E0"/>
    <w:rPr>
      <w:rFonts w:ascii="Arial" w:eastAsia="Times New Roman" w:hAnsi="Arial" w:cs="Arial"/>
      <w:b/>
      <w:sz w:val="28"/>
      <w:szCs w:val="28"/>
    </w:rPr>
  </w:style>
  <w:style w:type="character" w:customStyle="1" w:styleId="TexteCar">
    <w:name w:val="Texte Car"/>
    <w:rsid w:val="002B28E0"/>
    <w:rPr>
      <w:rFonts w:ascii="Arial" w:eastAsia="Times New Roman" w:hAnsi="Arial" w:cs="Arial"/>
      <w:sz w:val="22"/>
      <w:szCs w:val="22"/>
    </w:rPr>
  </w:style>
  <w:style w:type="character" w:styleId="Numrodeligne">
    <w:name w:val="line number"/>
    <w:rsid w:val="002B28E0"/>
  </w:style>
  <w:style w:type="character" w:customStyle="1" w:styleId="CitationCar">
    <w:name w:val="Citation Car"/>
    <w:rsid w:val="002B28E0"/>
    <w:rPr>
      <w:rFonts w:ascii="Times New Roman" w:eastAsia="SimSun" w:hAnsi="Times New Roman" w:cs="Mangal"/>
      <w:kern w:val="1"/>
      <w:lang w:bidi="hi-IN"/>
    </w:rPr>
  </w:style>
  <w:style w:type="character" w:customStyle="1" w:styleId="apple-converted-space">
    <w:name w:val="apple-converted-space"/>
    <w:rsid w:val="002B28E0"/>
  </w:style>
  <w:style w:type="character" w:customStyle="1" w:styleId="Puces">
    <w:name w:val="Puces"/>
    <w:rsid w:val="002B28E0"/>
    <w:rPr>
      <w:rFonts w:ascii="OpenSymbol" w:eastAsia="OpenSymbol" w:hAnsi="OpenSymbol" w:cs="OpenSymbol"/>
      <w:sz w:val="12"/>
      <w:szCs w:val="12"/>
    </w:rPr>
  </w:style>
  <w:style w:type="paragraph" w:customStyle="1" w:styleId="Titre20">
    <w:name w:val="Titre2"/>
    <w:basedOn w:val="Normal"/>
    <w:next w:val="Corpsdetexte"/>
    <w:rsid w:val="002B28E0"/>
    <w:pPr>
      <w:keepNext/>
      <w:spacing w:before="240" w:after="120"/>
    </w:pPr>
    <w:rPr>
      <w:rFonts w:ascii="Liberation Sans" w:eastAsia="Microsoft YaHei" w:hAnsi="Liberation Sans" w:cs="Mangal"/>
      <w:sz w:val="28"/>
      <w:szCs w:val="28"/>
    </w:rPr>
  </w:style>
  <w:style w:type="paragraph" w:styleId="Corpsdetexte">
    <w:name w:val="Body Text"/>
    <w:basedOn w:val="Normal"/>
    <w:rsid w:val="002B28E0"/>
    <w:pPr>
      <w:jc w:val="both"/>
    </w:pPr>
    <w:rPr>
      <w:rFonts w:ascii="Times New Roman" w:eastAsia="Times New Roman" w:hAnsi="Times New Roman" w:cs="Times New Roman"/>
    </w:rPr>
  </w:style>
  <w:style w:type="paragraph" w:styleId="Liste">
    <w:name w:val="List"/>
    <w:basedOn w:val="Corpsdetexte"/>
    <w:rsid w:val="002B28E0"/>
    <w:rPr>
      <w:rFonts w:cs="Mangal"/>
    </w:rPr>
  </w:style>
  <w:style w:type="paragraph" w:styleId="Lgende">
    <w:name w:val="caption"/>
    <w:basedOn w:val="Normal"/>
    <w:qFormat/>
    <w:rsid w:val="002B28E0"/>
    <w:pPr>
      <w:suppressLineNumbers/>
      <w:spacing w:before="120" w:after="120"/>
    </w:pPr>
    <w:rPr>
      <w:rFonts w:cs="Mangal"/>
      <w:i/>
      <w:iCs/>
    </w:rPr>
  </w:style>
  <w:style w:type="paragraph" w:customStyle="1" w:styleId="Index">
    <w:name w:val="Index"/>
    <w:basedOn w:val="Normal"/>
    <w:rsid w:val="002B28E0"/>
    <w:pPr>
      <w:suppressLineNumbers/>
    </w:pPr>
    <w:rPr>
      <w:rFonts w:cs="Mangal"/>
    </w:rPr>
  </w:style>
  <w:style w:type="paragraph" w:customStyle="1" w:styleId="Titre10">
    <w:name w:val="Titre1"/>
    <w:basedOn w:val="Normal"/>
    <w:next w:val="Normal"/>
    <w:rsid w:val="002B28E0"/>
    <w:pPr>
      <w:pBdr>
        <w:top w:val="none" w:sz="0" w:space="0" w:color="000000"/>
        <w:left w:val="none" w:sz="0" w:space="0" w:color="000000"/>
        <w:bottom w:val="single" w:sz="8" w:space="4" w:color="4F81BD"/>
        <w:right w:val="none" w:sz="0" w:space="0" w:color="000000"/>
      </w:pBdr>
      <w:spacing w:after="300"/>
      <w:contextualSpacing/>
    </w:pPr>
    <w:rPr>
      <w:rFonts w:ascii="Calibri" w:eastAsia="MS Gothic" w:hAnsi="Calibri" w:cs="Times New Roman"/>
      <w:color w:val="183A63"/>
      <w:spacing w:val="5"/>
      <w:kern w:val="1"/>
      <w:sz w:val="52"/>
      <w:szCs w:val="52"/>
    </w:rPr>
  </w:style>
  <w:style w:type="paragraph" w:customStyle="1" w:styleId="Accueil">
    <w:name w:val="Accueil"/>
    <w:basedOn w:val="Normal"/>
    <w:next w:val="Normal"/>
    <w:rsid w:val="002B28E0"/>
    <w:pPr>
      <w:jc w:val="both"/>
    </w:pPr>
    <w:rPr>
      <w:rFonts w:ascii="Arial" w:eastAsia="Times New Roman" w:hAnsi="Arial" w:cs="Times New Roman"/>
      <w:sz w:val="18"/>
    </w:rPr>
  </w:style>
  <w:style w:type="paragraph" w:customStyle="1" w:styleId="DocEFA">
    <w:name w:val="Doc EFA"/>
    <w:basedOn w:val="Normal"/>
    <w:next w:val="Normal"/>
    <w:rsid w:val="002B28E0"/>
    <w:pPr>
      <w:jc w:val="both"/>
    </w:pPr>
    <w:rPr>
      <w:rFonts w:ascii="Verdana" w:eastAsia="Times New Roman" w:hAnsi="Verdana" w:cs="Times New Roman"/>
      <w:color w:val="000090"/>
      <w:sz w:val="20"/>
    </w:rPr>
  </w:style>
  <w:style w:type="paragraph" w:customStyle="1" w:styleId="WW-Corpsdetexte2">
    <w:name w:val="WW-Corps de texte 2"/>
    <w:basedOn w:val="Normal"/>
    <w:rsid w:val="002B28E0"/>
    <w:pPr>
      <w:jc w:val="both"/>
    </w:pPr>
    <w:rPr>
      <w:rFonts w:ascii="Arial" w:hAnsi="Arial" w:cs="Arial"/>
      <w:color w:val="0000FF"/>
      <w:sz w:val="20"/>
      <w:szCs w:val="20"/>
    </w:rPr>
  </w:style>
  <w:style w:type="paragraph" w:customStyle="1" w:styleId="WW-Corpsdetexte3">
    <w:name w:val="WW-Corps de texte 3"/>
    <w:basedOn w:val="Normal"/>
    <w:rsid w:val="002B28E0"/>
    <w:pPr>
      <w:jc w:val="both"/>
    </w:pPr>
    <w:rPr>
      <w:rFonts w:ascii="Arial" w:eastAsia="Times New Roman" w:hAnsi="Arial" w:cs="Arial"/>
      <w:sz w:val="20"/>
      <w:szCs w:val="20"/>
    </w:rPr>
  </w:style>
  <w:style w:type="paragraph" w:styleId="Retraitcorpsdetexte">
    <w:name w:val="Body Text Indent"/>
    <w:basedOn w:val="Normal"/>
    <w:rsid w:val="002B28E0"/>
    <w:pPr>
      <w:ind w:left="360"/>
      <w:jc w:val="both"/>
    </w:pPr>
    <w:rPr>
      <w:rFonts w:ascii="Arial" w:eastAsia="Times New Roman" w:hAnsi="Arial" w:cs="Arial"/>
      <w:sz w:val="20"/>
      <w:szCs w:val="20"/>
    </w:rPr>
  </w:style>
  <w:style w:type="paragraph" w:styleId="Notedebasdepage">
    <w:name w:val="footnote text"/>
    <w:basedOn w:val="Normal"/>
    <w:rsid w:val="002B28E0"/>
    <w:rPr>
      <w:rFonts w:ascii="Times New Roman" w:eastAsia="Times New Roman" w:hAnsi="Times New Roman" w:cs="Times New Roman"/>
      <w:sz w:val="20"/>
      <w:szCs w:val="20"/>
    </w:rPr>
  </w:style>
  <w:style w:type="paragraph" w:customStyle="1" w:styleId="WW-Retraitcorpsdetexte2">
    <w:name w:val="WW-Retrait corps de texte 2"/>
    <w:basedOn w:val="Normal"/>
    <w:rsid w:val="002B28E0"/>
    <w:pPr>
      <w:ind w:left="426"/>
    </w:pPr>
    <w:rPr>
      <w:rFonts w:ascii="Arial" w:hAnsi="Arial" w:cs="Arial"/>
      <w:color w:val="000000"/>
      <w:sz w:val="20"/>
      <w:szCs w:val="20"/>
    </w:rPr>
  </w:style>
  <w:style w:type="paragraph" w:styleId="Pieddepage">
    <w:name w:val="footer"/>
    <w:basedOn w:val="Normal"/>
    <w:rsid w:val="002B28E0"/>
    <w:rPr>
      <w:rFonts w:ascii="Times New Roman" w:eastAsia="Times New Roman" w:hAnsi="Times New Roman" w:cs="Times New Roman"/>
    </w:rPr>
  </w:style>
  <w:style w:type="paragraph" w:customStyle="1" w:styleId="Corpsdetexte21">
    <w:name w:val="Corps de texte 21"/>
    <w:basedOn w:val="Normal"/>
    <w:rsid w:val="002B28E0"/>
    <w:pPr>
      <w:widowControl w:val="0"/>
      <w:autoSpaceDE w:val="0"/>
    </w:pPr>
    <w:rPr>
      <w:rFonts w:ascii="Arial" w:eastAsia="Times New Roman" w:hAnsi="Arial" w:cs="Arial"/>
      <w:sz w:val="20"/>
      <w:szCs w:val="20"/>
    </w:rPr>
  </w:style>
  <w:style w:type="paragraph" w:customStyle="1" w:styleId="Corpsdetexte31">
    <w:name w:val="Corps de texte 31"/>
    <w:basedOn w:val="Normal"/>
    <w:rsid w:val="002B28E0"/>
    <w:pPr>
      <w:jc w:val="both"/>
    </w:pPr>
    <w:rPr>
      <w:rFonts w:ascii="Arial" w:eastAsia="Times New Roman" w:hAnsi="Arial" w:cs="Arial"/>
      <w:b/>
      <w:bCs/>
    </w:rPr>
  </w:style>
  <w:style w:type="paragraph" w:customStyle="1" w:styleId="Style1">
    <w:name w:val="Style1"/>
    <w:basedOn w:val="Normal"/>
    <w:rsid w:val="002B28E0"/>
    <w:pPr>
      <w:numPr>
        <w:numId w:val="3"/>
      </w:numPr>
    </w:pPr>
    <w:rPr>
      <w:rFonts w:ascii="Times New Roman" w:eastAsia="Times New Roman" w:hAnsi="Times New Roman" w:cs="Times New Roman"/>
      <w:sz w:val="20"/>
      <w:szCs w:val="20"/>
    </w:rPr>
  </w:style>
  <w:style w:type="paragraph" w:styleId="En-tte">
    <w:name w:val="header"/>
    <w:basedOn w:val="Normal"/>
    <w:rsid w:val="002B28E0"/>
  </w:style>
  <w:style w:type="paragraph" w:styleId="Textedebulles">
    <w:name w:val="Balloon Text"/>
    <w:basedOn w:val="Normal"/>
    <w:rsid w:val="002B28E0"/>
    <w:rPr>
      <w:rFonts w:ascii="Tahoma" w:hAnsi="Tahoma" w:cs="Tahoma"/>
      <w:sz w:val="16"/>
      <w:szCs w:val="16"/>
    </w:rPr>
  </w:style>
  <w:style w:type="paragraph" w:customStyle="1" w:styleId="Style5">
    <w:name w:val="Style5"/>
    <w:basedOn w:val="Normal"/>
    <w:rsid w:val="002B28E0"/>
    <w:pPr>
      <w:numPr>
        <w:numId w:val="8"/>
      </w:numPr>
      <w:jc w:val="both"/>
    </w:pPr>
    <w:rPr>
      <w:rFonts w:ascii="Century Gothic" w:eastAsia="Times New Roman" w:hAnsi="Century Gothic" w:cs="Times New Roman"/>
      <w:b/>
      <w:color w:val="333399"/>
      <w:u w:val="single"/>
    </w:rPr>
  </w:style>
  <w:style w:type="paragraph" w:customStyle="1" w:styleId="Style4">
    <w:name w:val="Style4"/>
    <w:basedOn w:val="Normal"/>
    <w:rsid w:val="002B28E0"/>
    <w:pPr>
      <w:numPr>
        <w:numId w:val="6"/>
      </w:numPr>
      <w:spacing w:line="360" w:lineRule="auto"/>
      <w:jc w:val="both"/>
    </w:pPr>
    <w:rPr>
      <w:rFonts w:ascii="Century Gothic" w:eastAsia="Times New Roman" w:hAnsi="Century Gothic" w:cs="Times New Roman"/>
      <w:b/>
      <w:i/>
      <w:color w:val="333399"/>
      <w:sz w:val="20"/>
      <w:szCs w:val="20"/>
    </w:rPr>
  </w:style>
  <w:style w:type="paragraph" w:customStyle="1" w:styleId="Style2">
    <w:name w:val="Style2"/>
    <w:basedOn w:val="Normal"/>
    <w:rsid w:val="002B28E0"/>
    <w:pPr>
      <w:spacing w:line="300" w:lineRule="auto"/>
      <w:jc w:val="both"/>
    </w:pPr>
    <w:rPr>
      <w:rFonts w:ascii="Century Gothic" w:eastAsia="Calibri" w:hAnsi="Century Gothic" w:cs="Times New Roman"/>
      <w:sz w:val="20"/>
      <w:szCs w:val="20"/>
    </w:rPr>
  </w:style>
  <w:style w:type="paragraph" w:customStyle="1" w:styleId="Style3">
    <w:name w:val="Style3"/>
    <w:basedOn w:val="Style2"/>
    <w:rsid w:val="002B28E0"/>
  </w:style>
  <w:style w:type="paragraph" w:customStyle="1" w:styleId="Listecouleur-Accent11">
    <w:name w:val="Liste couleur - Accent 11"/>
    <w:basedOn w:val="Normal"/>
    <w:rsid w:val="002B28E0"/>
    <w:pPr>
      <w:spacing w:after="200"/>
      <w:ind w:left="720"/>
      <w:contextualSpacing/>
    </w:pPr>
    <w:rPr>
      <w:rFonts w:ascii="Cambria" w:eastAsia="Cambria" w:hAnsi="Cambria" w:cs="Times New Roman"/>
    </w:rPr>
  </w:style>
  <w:style w:type="paragraph" w:styleId="Rvision">
    <w:name w:val="Revision"/>
    <w:rsid w:val="002B28E0"/>
    <w:pPr>
      <w:suppressAutoHyphens/>
    </w:pPr>
    <w:rPr>
      <w:rFonts w:ascii="Times" w:eastAsia="Times" w:hAnsi="Times" w:cs="Times"/>
      <w:sz w:val="24"/>
      <w:szCs w:val="24"/>
      <w:lang w:eastAsia="zh-CN"/>
    </w:rPr>
  </w:style>
  <w:style w:type="paragraph" w:styleId="Paragraphedeliste">
    <w:name w:val="List Paragraph"/>
    <w:basedOn w:val="Normal"/>
    <w:qFormat/>
    <w:rsid w:val="002B28E0"/>
    <w:pPr>
      <w:ind w:left="720"/>
      <w:contextualSpacing/>
    </w:pPr>
  </w:style>
  <w:style w:type="paragraph" w:customStyle="1" w:styleId="Notedebasdepage1">
    <w:name w:val="Note de bas de page1"/>
    <w:basedOn w:val="Normal"/>
    <w:rsid w:val="002B28E0"/>
    <w:rPr>
      <w:kern w:val="1"/>
    </w:rPr>
  </w:style>
  <w:style w:type="paragraph" w:styleId="Sansinterligne">
    <w:name w:val="No Spacing"/>
    <w:qFormat/>
    <w:rsid w:val="002B28E0"/>
    <w:pPr>
      <w:suppressAutoHyphens/>
    </w:pPr>
    <w:rPr>
      <w:rFonts w:ascii="Calibri" w:eastAsia="Calibri" w:hAnsi="Calibri" w:cs="Calibri"/>
      <w:sz w:val="24"/>
      <w:szCs w:val="24"/>
      <w:lang w:eastAsia="zh-CN"/>
    </w:rPr>
  </w:style>
  <w:style w:type="paragraph" w:customStyle="1" w:styleId="Sansinterligne1">
    <w:name w:val="Sans interligne1"/>
    <w:rsid w:val="002B28E0"/>
    <w:pPr>
      <w:suppressAutoHyphens/>
    </w:pPr>
    <w:rPr>
      <w:rFonts w:ascii="Cambria" w:hAnsi="Cambria" w:cs="Cambria"/>
      <w:sz w:val="24"/>
      <w:szCs w:val="24"/>
      <w:lang w:eastAsia="zh-CN"/>
    </w:rPr>
  </w:style>
  <w:style w:type="paragraph" w:customStyle="1" w:styleId="pourmoi">
    <w:name w:val="pour moi"/>
    <w:basedOn w:val="Normal"/>
    <w:rsid w:val="002B28E0"/>
    <w:pPr>
      <w:spacing w:before="120" w:line="360" w:lineRule="auto"/>
      <w:ind w:firstLine="709"/>
      <w:jc w:val="both"/>
    </w:pPr>
    <w:rPr>
      <w:rFonts w:ascii="Times New Roman" w:eastAsia="Times New Roman" w:hAnsi="Times New Roman" w:cs="Times New Roman"/>
      <w:sz w:val="22"/>
    </w:rPr>
  </w:style>
  <w:style w:type="paragraph" w:customStyle="1" w:styleId="Grillemoyenne21">
    <w:name w:val="Grille moyenne 21"/>
    <w:rsid w:val="002B28E0"/>
    <w:pPr>
      <w:suppressAutoHyphens/>
    </w:pPr>
    <w:rPr>
      <w:rFonts w:ascii="Calibri" w:eastAsia="Calibri" w:hAnsi="Calibri" w:cs="Calibri"/>
      <w:sz w:val="24"/>
      <w:szCs w:val="24"/>
      <w:lang w:eastAsia="zh-CN"/>
    </w:rPr>
  </w:style>
  <w:style w:type="paragraph" w:customStyle="1" w:styleId="Contenudetableau">
    <w:name w:val="Contenu de tableau"/>
    <w:basedOn w:val="Normal"/>
    <w:rsid w:val="002B28E0"/>
    <w:pPr>
      <w:widowControl w:val="0"/>
      <w:suppressLineNumbers/>
    </w:pPr>
    <w:rPr>
      <w:rFonts w:ascii="Times New Roman" w:eastAsia="SimSun" w:hAnsi="Times New Roman" w:cs="Mangal"/>
      <w:kern w:val="1"/>
      <w:lang w:bidi="hi-IN"/>
    </w:rPr>
  </w:style>
  <w:style w:type="paragraph" w:styleId="NormalWeb">
    <w:name w:val="Normal (Web)"/>
    <w:basedOn w:val="Normal"/>
    <w:rsid w:val="002B28E0"/>
    <w:pPr>
      <w:spacing w:before="280" w:after="280"/>
    </w:pPr>
    <w:rPr>
      <w:rFonts w:ascii="Times New Roman" w:eastAsia="Times New Roman" w:hAnsi="Times New Roman" w:cs="Times New Roman"/>
    </w:rPr>
  </w:style>
  <w:style w:type="paragraph" w:customStyle="1" w:styleId="Titrebilan">
    <w:name w:val="Titre bilan"/>
    <w:basedOn w:val="Normal"/>
    <w:rsid w:val="002B28E0"/>
    <w:pPr>
      <w:numPr>
        <w:numId w:val="9"/>
      </w:numPr>
      <w:spacing w:before="240" w:after="240"/>
      <w:jc w:val="both"/>
    </w:pPr>
    <w:rPr>
      <w:rFonts w:ascii="Arial" w:eastAsia="Times New Roman" w:hAnsi="Arial" w:cs="Arial"/>
      <w:b/>
      <w:sz w:val="28"/>
      <w:szCs w:val="28"/>
    </w:rPr>
  </w:style>
  <w:style w:type="paragraph" w:customStyle="1" w:styleId="Texte">
    <w:name w:val="Texte"/>
    <w:basedOn w:val="Normal"/>
    <w:rsid w:val="002B28E0"/>
    <w:pPr>
      <w:spacing w:after="240" w:line="276" w:lineRule="auto"/>
      <w:jc w:val="both"/>
    </w:pPr>
    <w:rPr>
      <w:rFonts w:ascii="Arial" w:eastAsia="Times New Roman" w:hAnsi="Arial" w:cs="Arial"/>
      <w:sz w:val="22"/>
      <w:szCs w:val="22"/>
    </w:rPr>
  </w:style>
  <w:style w:type="paragraph" w:customStyle="1" w:styleId="Paragraphedeliste1">
    <w:name w:val="Paragraphe de liste1"/>
    <w:basedOn w:val="Normal"/>
    <w:rsid w:val="002B28E0"/>
    <w:pPr>
      <w:ind w:left="720"/>
      <w:contextualSpacing/>
    </w:pPr>
    <w:rPr>
      <w:rFonts w:eastAsia="Times New Roman"/>
      <w:color w:val="000066"/>
    </w:rPr>
  </w:style>
  <w:style w:type="paragraph" w:styleId="Citation">
    <w:name w:val="Quote"/>
    <w:basedOn w:val="Normal"/>
    <w:qFormat/>
    <w:rsid w:val="002B28E0"/>
    <w:pPr>
      <w:widowControl w:val="0"/>
      <w:spacing w:after="283"/>
      <w:ind w:left="567" w:right="567"/>
    </w:pPr>
    <w:rPr>
      <w:rFonts w:ascii="Times New Roman" w:eastAsia="SimSun" w:hAnsi="Times New Roman" w:cs="Mangal"/>
      <w:kern w:val="1"/>
      <w:lang w:bidi="hi-IN"/>
    </w:rPr>
  </w:style>
  <w:style w:type="paragraph" w:customStyle="1" w:styleId="Lgende1">
    <w:name w:val="Légende1"/>
    <w:basedOn w:val="Normal"/>
    <w:next w:val="Normal"/>
    <w:rsid w:val="002B28E0"/>
    <w:pPr>
      <w:ind w:left="2160" w:right="-110"/>
      <w:jc w:val="both"/>
    </w:pPr>
    <w:rPr>
      <w:rFonts w:ascii="Times New Roman" w:eastAsia="Times New Roman" w:hAnsi="Times New Roman" w:cs="Times New Roman"/>
      <w:sz w:val="28"/>
      <w:szCs w:val="20"/>
    </w:rPr>
  </w:style>
  <w:style w:type="paragraph" w:customStyle="1" w:styleId="Normalcentr1">
    <w:name w:val="Normal centré1"/>
    <w:basedOn w:val="Normal"/>
    <w:rsid w:val="002B28E0"/>
    <w:pPr>
      <w:ind w:left="-540" w:right="-1010"/>
      <w:jc w:val="both"/>
    </w:pPr>
    <w:rPr>
      <w:rFonts w:ascii="Times New Roman" w:eastAsia="Times New Roman" w:hAnsi="Times New Roman" w:cs="Times New Roman"/>
      <w:sz w:val="20"/>
      <w:szCs w:val="20"/>
    </w:rPr>
  </w:style>
  <w:style w:type="paragraph" w:customStyle="1" w:styleId="Default">
    <w:name w:val="Default"/>
    <w:rsid w:val="002B28E0"/>
    <w:pPr>
      <w:suppressAutoHyphens/>
      <w:autoSpaceDE w:val="0"/>
    </w:pPr>
    <w:rPr>
      <w:rFonts w:ascii="MV Boli" w:eastAsia="Cambria" w:hAnsi="MV Boli" w:cs="MV Boli"/>
      <w:color w:val="000000"/>
      <w:sz w:val="24"/>
      <w:szCs w:val="24"/>
      <w:lang w:eastAsia="zh-CN"/>
    </w:rPr>
  </w:style>
  <w:style w:type="paragraph" w:customStyle="1" w:styleId="TitreGauche">
    <w:name w:val="Titre Gauche"/>
    <w:basedOn w:val="Default"/>
    <w:next w:val="Default"/>
    <w:rsid w:val="002B28E0"/>
    <w:rPr>
      <w:rFonts w:cs="Times New Roman"/>
      <w:color w:val="auto"/>
    </w:rPr>
  </w:style>
  <w:style w:type="paragraph" w:customStyle="1" w:styleId="Contenudecadre">
    <w:name w:val="Contenu de cadre"/>
    <w:basedOn w:val="Normal"/>
    <w:rsid w:val="002B28E0"/>
  </w:style>
  <w:style w:type="paragraph" w:customStyle="1" w:styleId="Titredetableau">
    <w:name w:val="Titre de tableau"/>
    <w:basedOn w:val="Contenudetableau"/>
    <w:rsid w:val="002B28E0"/>
    <w:pPr>
      <w:jc w:val="center"/>
    </w:pPr>
    <w:rPr>
      <w:b/>
      <w:bCs/>
    </w:rPr>
  </w:style>
  <w:style w:type="table" w:styleId="Grilledutableau">
    <w:name w:val="Table Grid"/>
    <w:basedOn w:val="TableauNormal"/>
    <w:uiPriority w:val="39"/>
    <w:rsid w:val="00FD5D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EC481F"/>
    <w:rPr>
      <w:sz w:val="18"/>
      <w:szCs w:val="18"/>
    </w:rPr>
  </w:style>
  <w:style w:type="paragraph" w:styleId="Commentaire">
    <w:name w:val="annotation text"/>
    <w:basedOn w:val="Normal"/>
    <w:link w:val="CommentaireCar"/>
    <w:uiPriority w:val="99"/>
    <w:semiHidden/>
    <w:unhideWhenUsed/>
    <w:rsid w:val="00EC481F"/>
  </w:style>
  <w:style w:type="character" w:customStyle="1" w:styleId="CommentaireCar">
    <w:name w:val="Commentaire Car"/>
    <w:basedOn w:val="Policepardfaut"/>
    <w:link w:val="Commentaire"/>
    <w:uiPriority w:val="99"/>
    <w:semiHidden/>
    <w:rsid w:val="00EC481F"/>
    <w:rPr>
      <w:rFonts w:ascii="Times" w:eastAsia="Times" w:hAnsi="Times" w:cs="Times"/>
      <w:sz w:val="24"/>
      <w:szCs w:val="24"/>
      <w:lang w:eastAsia="zh-CN"/>
    </w:rPr>
  </w:style>
  <w:style w:type="paragraph" w:styleId="Objetducommentaire">
    <w:name w:val="annotation subject"/>
    <w:basedOn w:val="Commentaire"/>
    <w:next w:val="Commentaire"/>
    <w:link w:val="ObjetducommentaireCar"/>
    <w:uiPriority w:val="99"/>
    <w:semiHidden/>
    <w:unhideWhenUsed/>
    <w:rsid w:val="00EC481F"/>
    <w:rPr>
      <w:b/>
      <w:bCs/>
      <w:sz w:val="20"/>
      <w:szCs w:val="20"/>
    </w:rPr>
  </w:style>
  <w:style w:type="character" w:customStyle="1" w:styleId="ObjetducommentaireCar">
    <w:name w:val="Objet du commentaire Car"/>
    <w:basedOn w:val="CommentaireCar"/>
    <w:link w:val="Objetducommentaire"/>
    <w:uiPriority w:val="99"/>
    <w:semiHidden/>
    <w:rsid w:val="00EC481F"/>
    <w:rPr>
      <w:rFonts w:ascii="Times" w:eastAsia="Times" w:hAnsi="Times" w:cs="Times"/>
      <w:b/>
      <w:bCs/>
      <w:sz w:val="24"/>
      <w:szCs w:val="24"/>
      <w:lang w:eastAsia="zh-CN"/>
    </w:rPr>
  </w:style>
  <w:style w:type="character" w:customStyle="1" w:styleId="Mentionnonrsolue1">
    <w:name w:val="Mention non résolue1"/>
    <w:basedOn w:val="Policepardfaut"/>
    <w:uiPriority w:val="99"/>
    <w:rsid w:val="003468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adoptionefa.org/dons/" TargetMode="External"/><Relationship Id="rId13" Type="http://schemas.openxmlformats.org/officeDocument/2006/relationships/hyperlink" Target="https://www.adoptionefa.org/efa-qui-sommes-nous/les-associations-departementales/" TargetMode="External"/><Relationship Id="rId18" Type="http://schemas.openxmlformats.org/officeDocument/2006/relationships/hyperlink" Target="https://efa42.org" TargetMode="External"/><Relationship Id="rId26" Type="http://schemas.openxmlformats.org/officeDocument/2006/relationships/hyperlink" Target="https://www.france-enfance-protegee.fr/cna/" TargetMode="External"/><Relationship Id="rId3" Type="http://schemas.openxmlformats.org/officeDocument/2006/relationships/styles" Target="styles.xml"/><Relationship Id="rId21" Type="http://schemas.openxmlformats.org/officeDocument/2006/relationships/hyperlink" Target="https://www.justice.fr/fiche/adoption" TargetMode="External"/><Relationship Id="rId7" Type="http://schemas.openxmlformats.org/officeDocument/2006/relationships/image" Target="media/image2.png"/><Relationship Id="rId12" Type="http://schemas.openxmlformats.org/officeDocument/2006/relationships/hyperlink" Target="https://www.cnil.fr/fr/reglement-europeen-protection-donnees" TargetMode="External"/><Relationship Id="rId17" Type="http://schemas.openxmlformats.org/officeDocument/2006/relationships/hyperlink" Target="https://www.adoptionefa.org/efa-qui-sommes-nous/enfants-en-recherche-de-famille/" TargetMode="External"/><Relationship Id="rId25" Type="http://schemas.openxmlformats.org/officeDocument/2006/relationships/hyperlink" Target="https://www.france-enfance-protegee.fr/cna/" TargetMode="External"/><Relationship Id="rId2" Type="http://schemas.openxmlformats.org/officeDocument/2006/relationships/numbering" Target="numbering.xml"/><Relationship Id="rId16" Type="http://schemas.openxmlformats.org/officeDocument/2006/relationships/hyperlink" Target="https://www.adoptionefa.org/efa-qui-sommes-nous/accompagner-les-familles/accompagner-et-ecouter-les-familles/la-ligne-nationale-decoute/" TargetMode="External"/><Relationship Id="rId20" Type="http://schemas.openxmlformats.org/officeDocument/2006/relationships/hyperlink" Target="https://www.diplomatie.gouv.fr/fr/adopter-a-l-etrang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nil.fr/fr/la-loi-informatique-et-libertes" TargetMode="External"/><Relationship Id="rId24" Type="http://schemas.openxmlformats.org/officeDocument/2006/relationships/hyperlink" Target="https://www.france-enfance-protegee.fr/cnaop/" TargetMode="External"/><Relationship Id="rId5" Type="http://schemas.openxmlformats.org/officeDocument/2006/relationships/webSettings" Target="webSettings.xml"/><Relationship Id="rId15" Type="http://schemas.openxmlformats.org/officeDocument/2006/relationships/hyperlink" Target="https://www.adoptionefa.org/efa-qui-sommes-nous/la-revue-accueil/" TargetMode="External"/><Relationship Id="rId23" Type="http://schemas.openxmlformats.org/officeDocument/2006/relationships/hyperlink" Target="https://www.agence-adoption.fr/" TargetMode="External"/><Relationship Id="rId28" Type="http://schemas.openxmlformats.org/officeDocument/2006/relationships/hyperlink" Target="file:///O:\DOCUMENTATION%20TECHNIQUE\www.erf.adoptionefa.org" TargetMode="External"/><Relationship Id="rId10" Type="http://schemas.openxmlformats.org/officeDocument/2006/relationships/hyperlink" Target="https://www.adoptionefa.org/efa-qui-sommes-nous/la-revue-accueil/" TargetMode="External"/><Relationship Id="rId19" Type="http://schemas.openxmlformats.org/officeDocument/2006/relationships/hyperlink" Target="https://www.unaf.fr/reseau-unaf-udaf-uraf/" TargetMode="External"/><Relationship Id="rId4" Type="http://schemas.openxmlformats.org/officeDocument/2006/relationships/settings" Target="settings.xml"/><Relationship Id="rId9" Type="http://schemas.openxmlformats.org/officeDocument/2006/relationships/hyperlink" Target="https://www.adoptionefa.org/dons/" TargetMode="External"/><Relationship Id="rId14" Type="http://schemas.openxmlformats.org/officeDocument/2006/relationships/hyperlink" Target="https://www.adoptionefa.org/newsletters/" TargetMode="External"/><Relationship Id="rId22" Type="http://schemas.openxmlformats.org/officeDocument/2006/relationships/hyperlink" Target="https://www.justice.fr/fiche/adoption" TargetMode="External"/><Relationship Id="rId27" Type="http://schemas.openxmlformats.org/officeDocument/2006/relationships/hyperlink" Target="file:///O:\DOCUMENTATION%20TECHNIQUE\www.adoptionefa.org"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7070E-14B3-4430-894E-9AE35B02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1420</Words>
  <Characters>7811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dc:creator>
  <cp:lastModifiedBy>Stéphane</cp:lastModifiedBy>
  <cp:revision>2</cp:revision>
  <cp:lastPrinted>2018-11-28T20:14:00Z</cp:lastPrinted>
  <dcterms:created xsi:type="dcterms:W3CDTF">2026-01-03T10:44:00Z</dcterms:created>
  <dcterms:modified xsi:type="dcterms:W3CDTF">2026-01-03T10:44:00Z</dcterms:modified>
</cp:coreProperties>
</file>